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D9785" w14:textId="77777777" w:rsidR="00FE7D59" w:rsidRPr="00FE7D59" w:rsidRDefault="00FE7D59" w:rsidP="00CC5D15">
      <w:pPr>
        <w:jc w:val="both"/>
        <w:rPr>
          <w:b/>
          <w:sz w:val="28"/>
          <w:szCs w:val="28"/>
        </w:rPr>
      </w:pPr>
    </w:p>
    <w:p w14:paraId="25DC2696" w14:textId="77777777" w:rsidR="00CC5D15" w:rsidRPr="00857304" w:rsidRDefault="00CC5D15" w:rsidP="00FE7D59">
      <w:pPr>
        <w:spacing w:line="360" w:lineRule="auto"/>
        <w:jc w:val="center"/>
        <w:rPr>
          <w:b/>
          <w:sz w:val="28"/>
          <w:szCs w:val="28"/>
        </w:rPr>
      </w:pPr>
      <w:r w:rsidRPr="00857304">
        <w:rPr>
          <w:b/>
          <w:sz w:val="28"/>
          <w:szCs w:val="28"/>
        </w:rPr>
        <w:t>АОУ ВО ДПО «Вологодский институт развития образования»</w:t>
      </w:r>
    </w:p>
    <w:p w14:paraId="09C112E6" w14:textId="77777777" w:rsidR="00CC5D15" w:rsidRPr="00857304" w:rsidRDefault="00CC5D15" w:rsidP="00FE7D59">
      <w:pPr>
        <w:spacing w:line="360" w:lineRule="auto"/>
        <w:jc w:val="center"/>
        <w:rPr>
          <w:b/>
          <w:sz w:val="28"/>
          <w:szCs w:val="28"/>
        </w:rPr>
      </w:pPr>
      <w:r w:rsidRPr="00857304">
        <w:rPr>
          <w:b/>
          <w:sz w:val="28"/>
          <w:szCs w:val="28"/>
        </w:rPr>
        <w:t>Центр непрерывного повышения профессионального мастерства педагогических работников в г. Череповце</w:t>
      </w:r>
    </w:p>
    <w:p w14:paraId="4EFEC331" w14:textId="77777777" w:rsidR="00CC5D15" w:rsidRPr="00857304" w:rsidRDefault="00CC5D15" w:rsidP="00FE7D59">
      <w:pPr>
        <w:spacing w:line="360" w:lineRule="auto"/>
        <w:ind w:left="708" w:firstLine="708"/>
        <w:jc w:val="center"/>
        <w:rPr>
          <w:b/>
          <w:sz w:val="28"/>
          <w:szCs w:val="28"/>
        </w:rPr>
      </w:pPr>
    </w:p>
    <w:p w14:paraId="1B25770F" w14:textId="77777777" w:rsidR="00FE7D59" w:rsidRPr="00857304" w:rsidRDefault="00FE7D59" w:rsidP="00FE7D59">
      <w:pPr>
        <w:spacing w:line="360" w:lineRule="auto"/>
        <w:rPr>
          <w:bCs/>
          <w:sz w:val="28"/>
          <w:szCs w:val="28"/>
        </w:rPr>
      </w:pPr>
    </w:p>
    <w:p w14:paraId="0A6BC57E" w14:textId="2A3CC395" w:rsidR="00CC5D15" w:rsidRPr="00857304" w:rsidRDefault="00CC5D15" w:rsidP="00FE7D59">
      <w:pPr>
        <w:spacing w:line="360" w:lineRule="auto"/>
        <w:ind w:hanging="851"/>
        <w:jc w:val="right"/>
        <w:rPr>
          <w:bCs/>
          <w:sz w:val="28"/>
          <w:szCs w:val="28"/>
        </w:rPr>
      </w:pPr>
      <w:r w:rsidRPr="00857304">
        <w:rPr>
          <w:bCs/>
          <w:sz w:val="28"/>
          <w:szCs w:val="28"/>
        </w:rPr>
        <w:t>«ОДОБРЕНО»</w:t>
      </w:r>
    </w:p>
    <w:p w14:paraId="63843B14" w14:textId="78280005" w:rsidR="00CC5D15" w:rsidRPr="00857304" w:rsidRDefault="00CC5D15" w:rsidP="00FE7D59">
      <w:pPr>
        <w:spacing w:line="360" w:lineRule="auto"/>
        <w:jc w:val="right"/>
        <w:rPr>
          <w:bCs/>
          <w:sz w:val="28"/>
          <w:szCs w:val="28"/>
        </w:rPr>
      </w:pPr>
      <w:r w:rsidRPr="00857304">
        <w:rPr>
          <w:bCs/>
          <w:sz w:val="28"/>
          <w:szCs w:val="28"/>
        </w:rPr>
        <w:t>на заседании экспертной рабочей группы</w:t>
      </w:r>
    </w:p>
    <w:p w14:paraId="62DB52F8" w14:textId="3195B84D" w:rsidR="00CC5D15" w:rsidRPr="00857304" w:rsidRDefault="00CC5D15" w:rsidP="00FE7D59">
      <w:pPr>
        <w:spacing w:line="360" w:lineRule="auto"/>
        <w:jc w:val="right"/>
        <w:rPr>
          <w:bCs/>
          <w:sz w:val="28"/>
          <w:szCs w:val="28"/>
        </w:rPr>
      </w:pPr>
      <w:r w:rsidRPr="00857304">
        <w:rPr>
          <w:bCs/>
          <w:sz w:val="28"/>
          <w:szCs w:val="28"/>
        </w:rPr>
        <w:t>по начальному общему образованию</w:t>
      </w:r>
    </w:p>
    <w:p w14:paraId="130AD2BB" w14:textId="77777777" w:rsidR="00CC5D15" w:rsidRPr="00857304" w:rsidRDefault="00CC5D15" w:rsidP="00FE7D59">
      <w:pPr>
        <w:spacing w:line="360" w:lineRule="auto"/>
        <w:jc w:val="right"/>
        <w:rPr>
          <w:bCs/>
          <w:sz w:val="28"/>
          <w:szCs w:val="28"/>
        </w:rPr>
      </w:pPr>
      <w:r w:rsidRPr="00857304">
        <w:rPr>
          <w:bCs/>
          <w:sz w:val="28"/>
          <w:szCs w:val="28"/>
        </w:rPr>
        <w:t>при РУМО по общему образованию</w:t>
      </w:r>
    </w:p>
    <w:p w14:paraId="21431339" w14:textId="57CC3ECF" w:rsidR="00CC5D15" w:rsidRPr="00857304" w:rsidRDefault="00CC5D15" w:rsidP="00FE7D59">
      <w:pPr>
        <w:spacing w:line="360" w:lineRule="auto"/>
        <w:jc w:val="right"/>
        <w:rPr>
          <w:sz w:val="28"/>
          <w:szCs w:val="28"/>
        </w:rPr>
      </w:pPr>
      <w:r w:rsidRPr="00857304">
        <w:rPr>
          <w:bCs/>
          <w:sz w:val="28"/>
          <w:szCs w:val="28"/>
        </w:rPr>
        <w:t xml:space="preserve">(Протокол </w:t>
      </w:r>
      <w:r w:rsidR="002D5EB0" w:rsidRPr="000917FC">
        <w:rPr>
          <w:rStyle w:val="docdata"/>
          <w:bCs/>
          <w:color w:val="000000"/>
          <w:sz w:val="28"/>
          <w:szCs w:val="28"/>
        </w:rPr>
        <w:t>№ 12 от 10.03.2025)</w:t>
      </w:r>
    </w:p>
    <w:p w14:paraId="6957063E" w14:textId="77777777" w:rsidR="00CC5D15" w:rsidRPr="00857304" w:rsidRDefault="00CC5D15" w:rsidP="00FE7D59">
      <w:pPr>
        <w:spacing w:line="360" w:lineRule="auto"/>
        <w:rPr>
          <w:b/>
          <w:sz w:val="28"/>
          <w:szCs w:val="28"/>
        </w:rPr>
      </w:pPr>
    </w:p>
    <w:p w14:paraId="5FBE6CE4" w14:textId="77777777" w:rsidR="00FE7D59" w:rsidRDefault="00FE7D59" w:rsidP="00FE7D59">
      <w:pPr>
        <w:pStyle w:val="11"/>
        <w:spacing w:line="360" w:lineRule="auto"/>
        <w:jc w:val="center"/>
        <w:rPr>
          <w:rFonts w:ascii="Times New Roman" w:eastAsia="Times New Roman" w:hAnsi="Times New Roman"/>
          <w:b/>
          <w:sz w:val="28"/>
          <w:szCs w:val="28"/>
          <w:lang w:eastAsia="ru-RU"/>
        </w:rPr>
      </w:pPr>
    </w:p>
    <w:p w14:paraId="4A976F6F" w14:textId="0E39F025" w:rsidR="00CC5D15" w:rsidRPr="00857304" w:rsidRDefault="00CC5D15" w:rsidP="00FE7D59">
      <w:pPr>
        <w:pStyle w:val="11"/>
        <w:spacing w:after="0" w:line="360" w:lineRule="auto"/>
        <w:jc w:val="center"/>
        <w:rPr>
          <w:rFonts w:ascii="Times New Roman" w:eastAsia="Times New Roman" w:hAnsi="Times New Roman"/>
          <w:b/>
          <w:sz w:val="28"/>
          <w:szCs w:val="28"/>
          <w:lang w:eastAsia="ru-RU"/>
        </w:rPr>
      </w:pPr>
      <w:r w:rsidRPr="00857304">
        <w:rPr>
          <w:rFonts w:ascii="Times New Roman" w:eastAsia="Times New Roman" w:hAnsi="Times New Roman"/>
          <w:b/>
          <w:sz w:val="28"/>
          <w:szCs w:val="28"/>
          <w:lang w:eastAsia="ru-RU"/>
        </w:rPr>
        <w:t>Методические рекомендации</w:t>
      </w:r>
    </w:p>
    <w:p w14:paraId="588AB5D7" w14:textId="77777777" w:rsidR="005926E3" w:rsidRDefault="00CC5D15" w:rsidP="00FE7D59">
      <w:pPr>
        <w:spacing w:line="360" w:lineRule="auto"/>
        <w:jc w:val="center"/>
        <w:rPr>
          <w:b/>
          <w:sz w:val="28"/>
          <w:szCs w:val="28"/>
          <w:lang w:eastAsia="ru-RU"/>
        </w:rPr>
      </w:pPr>
      <w:r w:rsidRPr="00857304">
        <w:rPr>
          <w:b/>
          <w:sz w:val="28"/>
          <w:szCs w:val="28"/>
          <w:lang w:eastAsia="ru-RU"/>
        </w:rPr>
        <w:t xml:space="preserve">по  формированию умения младших школьников </w:t>
      </w:r>
    </w:p>
    <w:p w14:paraId="5124F756" w14:textId="7C475B69" w:rsidR="00FE7D59" w:rsidRPr="00FE7D59" w:rsidRDefault="00CC5D15" w:rsidP="00FE7D59">
      <w:pPr>
        <w:spacing w:line="360" w:lineRule="auto"/>
        <w:jc w:val="center"/>
        <w:rPr>
          <w:b/>
          <w:sz w:val="28"/>
          <w:szCs w:val="28"/>
        </w:rPr>
      </w:pPr>
      <w:r w:rsidRPr="00857304">
        <w:rPr>
          <w:b/>
          <w:sz w:val="28"/>
          <w:szCs w:val="28"/>
          <w:lang w:eastAsia="ru-RU"/>
        </w:rPr>
        <w:t>различать отдельные жанры фольклора</w:t>
      </w:r>
    </w:p>
    <w:p w14:paraId="1156B298" w14:textId="77777777" w:rsidR="00FE7D59" w:rsidRDefault="00FE7D59" w:rsidP="00FE7D59">
      <w:pPr>
        <w:pStyle w:val="a4"/>
        <w:tabs>
          <w:tab w:val="clear" w:pos="4677"/>
          <w:tab w:val="clear" w:pos="9355"/>
        </w:tabs>
        <w:spacing w:after="0" w:line="360" w:lineRule="auto"/>
        <w:jc w:val="center"/>
        <w:rPr>
          <w:rFonts w:ascii="Times New Roman" w:hAnsi="Times New Roman"/>
          <w:sz w:val="28"/>
          <w:szCs w:val="28"/>
        </w:rPr>
      </w:pPr>
    </w:p>
    <w:p w14:paraId="28718907" w14:textId="77777777" w:rsidR="00FE7D59" w:rsidRDefault="00FE7D59" w:rsidP="00FE7D59">
      <w:pPr>
        <w:pStyle w:val="a4"/>
        <w:tabs>
          <w:tab w:val="clear" w:pos="4677"/>
          <w:tab w:val="clear" w:pos="9355"/>
        </w:tabs>
        <w:spacing w:after="0" w:line="360" w:lineRule="auto"/>
        <w:jc w:val="center"/>
        <w:rPr>
          <w:rFonts w:ascii="Times New Roman" w:hAnsi="Times New Roman"/>
          <w:sz w:val="28"/>
          <w:szCs w:val="28"/>
        </w:rPr>
      </w:pPr>
    </w:p>
    <w:p w14:paraId="41CB0E17" w14:textId="460E2A17" w:rsidR="00CC5D15" w:rsidRPr="00857304" w:rsidRDefault="00CC5D15" w:rsidP="00FE7D59">
      <w:pPr>
        <w:pStyle w:val="a4"/>
        <w:tabs>
          <w:tab w:val="clear" w:pos="4677"/>
          <w:tab w:val="clear" w:pos="9355"/>
        </w:tabs>
        <w:spacing w:after="0" w:line="360" w:lineRule="auto"/>
        <w:jc w:val="right"/>
        <w:rPr>
          <w:rFonts w:ascii="Times New Roman" w:hAnsi="Times New Roman"/>
          <w:sz w:val="28"/>
          <w:szCs w:val="28"/>
        </w:rPr>
      </w:pPr>
      <w:r w:rsidRPr="00857304">
        <w:rPr>
          <w:rFonts w:ascii="Times New Roman" w:hAnsi="Times New Roman"/>
          <w:sz w:val="28"/>
          <w:szCs w:val="28"/>
        </w:rPr>
        <w:t>Составитель:</w:t>
      </w:r>
    </w:p>
    <w:p w14:paraId="25E862CC" w14:textId="2C416EC6" w:rsidR="00CC5D15" w:rsidRPr="00857304" w:rsidRDefault="00CC5D15" w:rsidP="00FE7D59">
      <w:pPr>
        <w:pStyle w:val="a4"/>
        <w:tabs>
          <w:tab w:val="clear" w:pos="4677"/>
          <w:tab w:val="clear" w:pos="9355"/>
        </w:tabs>
        <w:spacing w:after="0" w:line="360" w:lineRule="auto"/>
        <w:jc w:val="right"/>
        <w:rPr>
          <w:rFonts w:ascii="Times New Roman" w:hAnsi="Times New Roman"/>
          <w:sz w:val="28"/>
          <w:szCs w:val="28"/>
        </w:rPr>
      </w:pPr>
      <w:r w:rsidRPr="00857304">
        <w:rPr>
          <w:rFonts w:ascii="Times New Roman" w:hAnsi="Times New Roman"/>
          <w:sz w:val="28"/>
          <w:szCs w:val="28"/>
        </w:rPr>
        <w:t>Наталья Юрьевна Белякова,</w:t>
      </w:r>
    </w:p>
    <w:p w14:paraId="5F22E8CD" w14:textId="65437A45" w:rsidR="00CC5D15" w:rsidRPr="00857304" w:rsidRDefault="00CC5D15" w:rsidP="00FE7D59">
      <w:pPr>
        <w:pStyle w:val="a4"/>
        <w:spacing w:after="0" w:line="360" w:lineRule="auto"/>
        <w:jc w:val="right"/>
        <w:rPr>
          <w:rFonts w:ascii="Times New Roman" w:hAnsi="Times New Roman"/>
          <w:sz w:val="28"/>
          <w:szCs w:val="28"/>
        </w:rPr>
      </w:pPr>
      <w:r w:rsidRPr="00857304">
        <w:rPr>
          <w:rFonts w:ascii="Times New Roman" w:hAnsi="Times New Roman"/>
          <w:sz w:val="28"/>
          <w:szCs w:val="28"/>
        </w:rPr>
        <w:t>методист сектора начального образования</w:t>
      </w:r>
    </w:p>
    <w:p w14:paraId="5949DF41" w14:textId="68B688D3" w:rsidR="00CC5D15" w:rsidRPr="00857304" w:rsidRDefault="00CC5D15" w:rsidP="00FE7D59">
      <w:pPr>
        <w:pStyle w:val="a4"/>
        <w:spacing w:after="0" w:line="360" w:lineRule="auto"/>
        <w:jc w:val="right"/>
        <w:rPr>
          <w:rFonts w:ascii="Times New Roman" w:hAnsi="Times New Roman"/>
          <w:sz w:val="28"/>
          <w:szCs w:val="28"/>
        </w:rPr>
      </w:pPr>
      <w:r w:rsidRPr="00857304">
        <w:rPr>
          <w:rFonts w:ascii="Times New Roman" w:hAnsi="Times New Roman"/>
          <w:sz w:val="28"/>
          <w:szCs w:val="28"/>
        </w:rPr>
        <w:t>Центра непрерывного повышения профессионального</w:t>
      </w:r>
    </w:p>
    <w:p w14:paraId="0206B834" w14:textId="77777777" w:rsidR="00CC5D15" w:rsidRPr="00857304" w:rsidRDefault="00CC5D15" w:rsidP="00FE7D59">
      <w:pPr>
        <w:pStyle w:val="a4"/>
        <w:spacing w:after="0" w:line="360" w:lineRule="auto"/>
        <w:jc w:val="right"/>
        <w:rPr>
          <w:rFonts w:ascii="Times New Roman" w:hAnsi="Times New Roman"/>
          <w:sz w:val="28"/>
          <w:szCs w:val="28"/>
        </w:rPr>
      </w:pPr>
      <w:r w:rsidRPr="00857304">
        <w:rPr>
          <w:rFonts w:ascii="Times New Roman" w:hAnsi="Times New Roman"/>
          <w:sz w:val="28"/>
          <w:szCs w:val="28"/>
        </w:rPr>
        <w:t>мастерства педагогических работников в г. Череповце</w:t>
      </w:r>
    </w:p>
    <w:p w14:paraId="3DEC8925" w14:textId="661F2A8A" w:rsidR="00CC5D15" w:rsidRPr="00FE7D59" w:rsidRDefault="00CC5D15" w:rsidP="00FE7D59">
      <w:pPr>
        <w:pStyle w:val="a4"/>
        <w:tabs>
          <w:tab w:val="clear" w:pos="4677"/>
          <w:tab w:val="clear" w:pos="9355"/>
        </w:tabs>
        <w:spacing w:after="0" w:line="360" w:lineRule="auto"/>
        <w:jc w:val="right"/>
        <w:rPr>
          <w:rFonts w:ascii="Times New Roman" w:hAnsi="Times New Roman"/>
          <w:sz w:val="28"/>
          <w:szCs w:val="28"/>
        </w:rPr>
      </w:pPr>
      <w:r w:rsidRPr="00857304">
        <w:rPr>
          <w:rFonts w:ascii="Times New Roman" w:hAnsi="Times New Roman"/>
          <w:sz w:val="28"/>
          <w:szCs w:val="28"/>
        </w:rPr>
        <w:t>АОУ ВО ДПО "Вологодский институт развития образования"</w:t>
      </w:r>
    </w:p>
    <w:p w14:paraId="365615AD" w14:textId="77777777" w:rsidR="00CC5D15" w:rsidRPr="00857304" w:rsidRDefault="00CC5D15" w:rsidP="00FE7D59">
      <w:pPr>
        <w:pStyle w:val="11"/>
        <w:spacing w:line="360" w:lineRule="auto"/>
        <w:jc w:val="both"/>
        <w:rPr>
          <w:rFonts w:ascii="Times New Roman" w:hAnsi="Times New Roman"/>
          <w:b/>
          <w:noProof/>
          <w:sz w:val="28"/>
          <w:szCs w:val="28"/>
        </w:rPr>
      </w:pPr>
    </w:p>
    <w:p w14:paraId="1F8A6165" w14:textId="77777777" w:rsidR="00CC5D15" w:rsidRPr="00857304" w:rsidRDefault="00CC5D15" w:rsidP="00FE7D59">
      <w:pPr>
        <w:spacing w:line="360" w:lineRule="auto"/>
        <w:jc w:val="both"/>
        <w:rPr>
          <w:b/>
          <w:noProof/>
          <w:sz w:val="28"/>
          <w:szCs w:val="28"/>
        </w:rPr>
      </w:pPr>
    </w:p>
    <w:p w14:paraId="1AC7277A" w14:textId="77777777" w:rsidR="00CC5D15" w:rsidRPr="00857304" w:rsidRDefault="00CC5D15" w:rsidP="00FE7D59">
      <w:pPr>
        <w:spacing w:line="360" w:lineRule="auto"/>
        <w:jc w:val="both"/>
        <w:rPr>
          <w:b/>
          <w:noProof/>
          <w:sz w:val="28"/>
          <w:szCs w:val="28"/>
        </w:rPr>
      </w:pPr>
    </w:p>
    <w:p w14:paraId="6542273E" w14:textId="77777777" w:rsidR="00CC5D15" w:rsidRPr="00857304" w:rsidRDefault="00CC5D15" w:rsidP="00FE7D59">
      <w:pPr>
        <w:spacing w:line="360" w:lineRule="auto"/>
        <w:jc w:val="both"/>
        <w:rPr>
          <w:b/>
          <w:noProof/>
          <w:sz w:val="28"/>
          <w:szCs w:val="28"/>
        </w:rPr>
      </w:pPr>
    </w:p>
    <w:p w14:paraId="35E87102" w14:textId="77777777" w:rsidR="00CC5D15" w:rsidRPr="00857304" w:rsidRDefault="00CC5D15" w:rsidP="00FE7D59">
      <w:pPr>
        <w:spacing w:line="360" w:lineRule="auto"/>
        <w:jc w:val="both"/>
        <w:rPr>
          <w:b/>
          <w:noProof/>
          <w:sz w:val="28"/>
          <w:szCs w:val="28"/>
        </w:rPr>
      </w:pPr>
    </w:p>
    <w:p w14:paraId="31441A64" w14:textId="77777777" w:rsidR="00CC5D15" w:rsidRPr="00857304" w:rsidRDefault="00CC5D15" w:rsidP="00FE7D59">
      <w:pPr>
        <w:spacing w:line="360" w:lineRule="auto"/>
        <w:jc w:val="both"/>
        <w:rPr>
          <w:b/>
          <w:noProof/>
          <w:sz w:val="28"/>
          <w:szCs w:val="28"/>
        </w:rPr>
      </w:pPr>
    </w:p>
    <w:p w14:paraId="6E386077" w14:textId="77777777" w:rsidR="00DD5F32" w:rsidRDefault="00CC5D15" w:rsidP="00DD5F32">
      <w:pPr>
        <w:spacing w:line="360" w:lineRule="auto"/>
        <w:jc w:val="center"/>
        <w:rPr>
          <w:b/>
          <w:noProof/>
          <w:sz w:val="28"/>
          <w:szCs w:val="28"/>
        </w:rPr>
      </w:pPr>
      <w:r w:rsidRPr="00857304">
        <w:rPr>
          <w:b/>
          <w:noProof/>
          <w:sz w:val="28"/>
          <w:szCs w:val="28"/>
        </w:rPr>
        <w:t>Череповец, 2025</w:t>
      </w:r>
    </w:p>
    <w:p w14:paraId="307AAD82" w14:textId="311E3086" w:rsidR="00CC5D15" w:rsidRDefault="00CC5D15" w:rsidP="00DD5F32">
      <w:pPr>
        <w:spacing w:line="360" w:lineRule="auto"/>
        <w:jc w:val="center"/>
        <w:rPr>
          <w:b/>
          <w:noProof/>
          <w:sz w:val="28"/>
          <w:szCs w:val="28"/>
        </w:rPr>
      </w:pPr>
      <w:bookmarkStart w:id="0" w:name="_GoBack"/>
      <w:bookmarkEnd w:id="0"/>
      <w:r w:rsidRPr="00857304">
        <w:rPr>
          <w:b/>
          <w:sz w:val="28"/>
          <w:szCs w:val="28"/>
        </w:rPr>
        <w:lastRenderedPageBreak/>
        <w:t>Актуальность</w:t>
      </w:r>
    </w:p>
    <w:p w14:paraId="049AB080" w14:textId="77777777" w:rsidR="00F01EF6" w:rsidRDefault="00302C4B" w:rsidP="00F01EF6">
      <w:pPr>
        <w:ind w:firstLine="709"/>
        <w:jc w:val="both"/>
        <w:rPr>
          <w:color w:val="404040"/>
          <w:sz w:val="28"/>
          <w:szCs w:val="28"/>
        </w:rPr>
      </w:pPr>
      <w:r w:rsidRPr="00F01EF6">
        <w:rPr>
          <w:color w:val="404040"/>
          <w:sz w:val="28"/>
          <w:szCs w:val="28"/>
        </w:rPr>
        <w:t xml:space="preserve">Фольклор является важной частью культурного наследия и играет значительную роль в развитии речи, воображения и эмоциональной сферы младших школьников. Формирование умения различать жанры фольклора способствует развитию аналитического мышления, обогащению словарного запаса и пониманию традиций своего народа. </w:t>
      </w:r>
    </w:p>
    <w:p w14:paraId="46768A66" w14:textId="7430863C" w:rsidR="00302C4B" w:rsidRPr="00F01EF6" w:rsidRDefault="00302C4B" w:rsidP="00F01EF6">
      <w:pPr>
        <w:ind w:firstLine="709"/>
        <w:jc w:val="both"/>
        <w:rPr>
          <w:color w:val="404040"/>
          <w:sz w:val="28"/>
          <w:szCs w:val="28"/>
        </w:rPr>
      </w:pPr>
      <w:r w:rsidRPr="00F01EF6">
        <w:rPr>
          <w:color w:val="404040"/>
          <w:sz w:val="28"/>
          <w:szCs w:val="28"/>
        </w:rPr>
        <w:t xml:space="preserve">Формирование умения различать жанры фольклора у младших школьников соответствует требованиям ФГОС НОО, так как способствует достижению личностных, метапредметных и предметных результатов. </w:t>
      </w:r>
    </w:p>
    <w:p w14:paraId="0A2D7BF3" w14:textId="77777777" w:rsidR="00F01EF6" w:rsidRDefault="00302C4B" w:rsidP="00F01EF6">
      <w:pPr>
        <w:ind w:firstLine="708"/>
        <w:jc w:val="both"/>
        <w:rPr>
          <w:sz w:val="28"/>
          <w:szCs w:val="28"/>
        </w:rPr>
      </w:pPr>
      <w:r w:rsidRPr="00F01EF6">
        <w:rPr>
          <w:sz w:val="28"/>
          <w:szCs w:val="28"/>
        </w:rPr>
        <w:t>Проверяемые предметные результаты освоения основной образовательной программы начального общего образования</w:t>
      </w:r>
      <w:r w:rsidR="00F01EF6" w:rsidRPr="00F01EF6">
        <w:rPr>
          <w:sz w:val="28"/>
          <w:szCs w:val="28"/>
        </w:rPr>
        <w:t xml:space="preserve">: </w:t>
      </w:r>
      <w:r w:rsidRPr="00F01EF6">
        <w:rPr>
          <w:rFonts w:eastAsia="MS Mincho"/>
          <w:b/>
          <w:bCs/>
          <w:sz w:val="28"/>
          <w:szCs w:val="28"/>
        </w:rPr>
        <w:t>«</w:t>
      </w:r>
      <w:r w:rsidRPr="00F01EF6">
        <w:rPr>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E14B8A7" w14:textId="78F28035" w:rsidR="00F01EF6" w:rsidRPr="00F01EF6" w:rsidRDefault="00F01EF6" w:rsidP="00F01EF6">
      <w:pPr>
        <w:ind w:firstLine="708"/>
        <w:jc w:val="both"/>
        <w:rPr>
          <w:sz w:val="28"/>
          <w:szCs w:val="28"/>
        </w:rPr>
      </w:pPr>
      <w:r w:rsidRPr="00F01EF6">
        <w:rPr>
          <w:sz w:val="28"/>
          <w:szCs w:val="28"/>
        </w:rPr>
        <w:t>Методические рекомендации по формированию умения младших школьников различать жанры фольклора актуальны, так как они:</w:t>
      </w:r>
    </w:p>
    <w:p w14:paraId="6BFCB3EF" w14:textId="7F2A7C82" w:rsidR="00F01EF6" w:rsidRPr="00F01EF6" w:rsidRDefault="0046550A" w:rsidP="00DD5F32">
      <w:pPr>
        <w:pStyle w:val="a3"/>
        <w:numPr>
          <w:ilvl w:val="0"/>
          <w:numId w:val="31"/>
        </w:numPr>
        <w:spacing w:before="0" w:beforeAutospacing="0" w:after="0" w:afterAutospacing="0"/>
        <w:jc w:val="both"/>
        <w:rPr>
          <w:sz w:val="28"/>
          <w:szCs w:val="28"/>
        </w:rPr>
      </w:pPr>
      <w:r>
        <w:rPr>
          <w:sz w:val="28"/>
          <w:szCs w:val="28"/>
        </w:rPr>
        <w:t>с</w:t>
      </w:r>
      <w:r w:rsidR="00F01EF6" w:rsidRPr="00F01EF6">
        <w:rPr>
          <w:sz w:val="28"/>
          <w:szCs w:val="28"/>
        </w:rPr>
        <w:t>оответствуют требованиям ФГОС НОО</w:t>
      </w:r>
      <w:r>
        <w:rPr>
          <w:sz w:val="28"/>
          <w:szCs w:val="28"/>
        </w:rPr>
        <w:t>;</w:t>
      </w:r>
    </w:p>
    <w:p w14:paraId="588FCCC9" w14:textId="03312C02" w:rsidR="00F01EF6" w:rsidRPr="00F01EF6" w:rsidRDefault="0046550A" w:rsidP="00DD5F32">
      <w:pPr>
        <w:pStyle w:val="a3"/>
        <w:numPr>
          <w:ilvl w:val="0"/>
          <w:numId w:val="31"/>
        </w:numPr>
        <w:spacing w:before="0" w:beforeAutospacing="0" w:after="0" w:afterAutospacing="0"/>
        <w:jc w:val="both"/>
        <w:rPr>
          <w:sz w:val="28"/>
          <w:szCs w:val="28"/>
        </w:rPr>
      </w:pPr>
      <w:r>
        <w:rPr>
          <w:sz w:val="28"/>
          <w:szCs w:val="28"/>
        </w:rPr>
        <w:t>с</w:t>
      </w:r>
      <w:r w:rsidR="00F01EF6" w:rsidRPr="00F01EF6">
        <w:rPr>
          <w:sz w:val="28"/>
          <w:szCs w:val="28"/>
        </w:rPr>
        <w:t>пособствуют развитию речи, мышления и творческих способностей</w:t>
      </w:r>
      <w:r>
        <w:rPr>
          <w:sz w:val="28"/>
          <w:szCs w:val="28"/>
        </w:rPr>
        <w:t>;</w:t>
      </w:r>
    </w:p>
    <w:p w14:paraId="1FB029B1" w14:textId="6B7B17A4" w:rsidR="00F01EF6" w:rsidRPr="00F01EF6" w:rsidRDefault="0046550A" w:rsidP="00DD5F32">
      <w:pPr>
        <w:pStyle w:val="a3"/>
        <w:numPr>
          <w:ilvl w:val="0"/>
          <w:numId w:val="31"/>
        </w:numPr>
        <w:spacing w:before="0" w:beforeAutospacing="0" w:after="0" w:afterAutospacing="0"/>
        <w:jc w:val="both"/>
        <w:rPr>
          <w:sz w:val="28"/>
          <w:szCs w:val="28"/>
        </w:rPr>
      </w:pPr>
      <w:r>
        <w:rPr>
          <w:sz w:val="28"/>
          <w:szCs w:val="28"/>
        </w:rPr>
        <w:t>в</w:t>
      </w:r>
      <w:r w:rsidR="00F01EF6" w:rsidRPr="00F01EF6">
        <w:rPr>
          <w:sz w:val="28"/>
          <w:szCs w:val="28"/>
        </w:rPr>
        <w:t>оспитывают уважение к культурному наследию</w:t>
      </w:r>
      <w:r>
        <w:rPr>
          <w:sz w:val="28"/>
          <w:szCs w:val="28"/>
        </w:rPr>
        <w:t>;</w:t>
      </w:r>
    </w:p>
    <w:p w14:paraId="443C29A4" w14:textId="744C8E21" w:rsidR="00F01EF6" w:rsidRPr="00F01EF6" w:rsidRDefault="0046550A" w:rsidP="00DD5F32">
      <w:pPr>
        <w:pStyle w:val="a3"/>
        <w:numPr>
          <w:ilvl w:val="0"/>
          <w:numId w:val="31"/>
        </w:numPr>
        <w:spacing w:before="0" w:beforeAutospacing="0" w:after="0" w:afterAutospacing="0"/>
        <w:jc w:val="both"/>
        <w:rPr>
          <w:sz w:val="28"/>
          <w:szCs w:val="28"/>
        </w:rPr>
      </w:pPr>
      <w:r>
        <w:rPr>
          <w:sz w:val="28"/>
          <w:szCs w:val="28"/>
        </w:rPr>
        <w:t>п</w:t>
      </w:r>
      <w:r w:rsidR="00F01EF6" w:rsidRPr="00F01EF6">
        <w:rPr>
          <w:sz w:val="28"/>
          <w:szCs w:val="28"/>
        </w:rPr>
        <w:t>одготавливают учащихся к дальнейшему изучению литературы.</w:t>
      </w:r>
    </w:p>
    <w:p w14:paraId="1E15CB4E" w14:textId="77777777" w:rsidR="00F01EF6" w:rsidRDefault="00F01EF6" w:rsidP="00F01EF6">
      <w:pPr>
        <w:pStyle w:val="a3"/>
        <w:spacing w:after="240" w:afterAutospacing="0"/>
        <w:jc w:val="both"/>
        <w:rPr>
          <w:sz w:val="28"/>
          <w:szCs w:val="28"/>
        </w:rPr>
      </w:pPr>
    </w:p>
    <w:p w14:paraId="3C761A14" w14:textId="77777777" w:rsidR="00F01EF6" w:rsidRDefault="00F01EF6" w:rsidP="00F01EF6">
      <w:pPr>
        <w:pStyle w:val="a3"/>
        <w:spacing w:after="240" w:afterAutospacing="0"/>
        <w:jc w:val="both"/>
        <w:rPr>
          <w:sz w:val="28"/>
          <w:szCs w:val="28"/>
        </w:rPr>
      </w:pPr>
    </w:p>
    <w:p w14:paraId="5BFA8533" w14:textId="77777777" w:rsidR="00F01EF6" w:rsidRDefault="00F01EF6" w:rsidP="00F01EF6">
      <w:pPr>
        <w:pStyle w:val="a3"/>
        <w:spacing w:after="240" w:afterAutospacing="0"/>
        <w:jc w:val="both"/>
        <w:rPr>
          <w:sz w:val="28"/>
          <w:szCs w:val="28"/>
        </w:rPr>
      </w:pPr>
    </w:p>
    <w:p w14:paraId="66E42FA0" w14:textId="77777777" w:rsidR="00F01EF6" w:rsidRDefault="00F01EF6" w:rsidP="00F01EF6">
      <w:pPr>
        <w:pStyle w:val="a3"/>
        <w:spacing w:after="240" w:afterAutospacing="0"/>
        <w:jc w:val="both"/>
        <w:rPr>
          <w:sz w:val="28"/>
          <w:szCs w:val="28"/>
        </w:rPr>
      </w:pPr>
    </w:p>
    <w:p w14:paraId="40615C29" w14:textId="77777777" w:rsidR="00F01EF6" w:rsidRDefault="00F01EF6" w:rsidP="00F01EF6">
      <w:pPr>
        <w:pStyle w:val="a3"/>
        <w:spacing w:after="240" w:afterAutospacing="0"/>
        <w:jc w:val="both"/>
        <w:rPr>
          <w:sz w:val="28"/>
          <w:szCs w:val="28"/>
        </w:rPr>
      </w:pPr>
    </w:p>
    <w:p w14:paraId="53F841C7" w14:textId="77777777" w:rsidR="00F01EF6" w:rsidRDefault="00F01EF6" w:rsidP="00F01EF6">
      <w:pPr>
        <w:pStyle w:val="a3"/>
        <w:spacing w:after="240" w:afterAutospacing="0"/>
        <w:jc w:val="both"/>
        <w:rPr>
          <w:sz w:val="28"/>
          <w:szCs w:val="28"/>
        </w:rPr>
      </w:pPr>
    </w:p>
    <w:p w14:paraId="06D6CE70" w14:textId="77777777" w:rsidR="00F01EF6" w:rsidRDefault="00F01EF6" w:rsidP="00F01EF6">
      <w:pPr>
        <w:pStyle w:val="a3"/>
        <w:spacing w:after="240" w:afterAutospacing="0"/>
        <w:jc w:val="both"/>
        <w:rPr>
          <w:sz w:val="28"/>
          <w:szCs w:val="28"/>
        </w:rPr>
      </w:pPr>
    </w:p>
    <w:p w14:paraId="7B7BEC19" w14:textId="77777777" w:rsidR="00F01EF6" w:rsidRDefault="00F01EF6" w:rsidP="00F01EF6">
      <w:pPr>
        <w:pStyle w:val="a3"/>
        <w:spacing w:after="240" w:afterAutospacing="0"/>
        <w:jc w:val="both"/>
        <w:rPr>
          <w:sz w:val="28"/>
          <w:szCs w:val="28"/>
        </w:rPr>
      </w:pPr>
    </w:p>
    <w:p w14:paraId="73B8DE20" w14:textId="77777777" w:rsidR="00F01EF6" w:rsidRDefault="00F01EF6" w:rsidP="00F01EF6">
      <w:pPr>
        <w:pStyle w:val="a3"/>
        <w:spacing w:after="240" w:afterAutospacing="0"/>
        <w:jc w:val="both"/>
        <w:rPr>
          <w:sz w:val="28"/>
          <w:szCs w:val="28"/>
        </w:rPr>
      </w:pPr>
    </w:p>
    <w:p w14:paraId="0AA17414" w14:textId="77777777" w:rsidR="00F01EF6" w:rsidRDefault="00F01EF6" w:rsidP="00F01EF6">
      <w:pPr>
        <w:pStyle w:val="a3"/>
        <w:spacing w:after="240" w:afterAutospacing="0"/>
        <w:jc w:val="both"/>
        <w:rPr>
          <w:sz w:val="28"/>
          <w:szCs w:val="28"/>
        </w:rPr>
      </w:pPr>
    </w:p>
    <w:p w14:paraId="5E1B0CE4" w14:textId="77777777" w:rsidR="00F01EF6" w:rsidRDefault="00F01EF6" w:rsidP="00F01EF6">
      <w:pPr>
        <w:pStyle w:val="a3"/>
        <w:spacing w:after="240" w:afterAutospacing="0"/>
        <w:jc w:val="both"/>
        <w:rPr>
          <w:sz w:val="28"/>
          <w:szCs w:val="28"/>
        </w:rPr>
      </w:pPr>
    </w:p>
    <w:p w14:paraId="445018C7" w14:textId="77777777" w:rsidR="00F01EF6" w:rsidRDefault="00F01EF6" w:rsidP="00F01EF6">
      <w:pPr>
        <w:pStyle w:val="a3"/>
        <w:spacing w:after="240" w:afterAutospacing="0"/>
        <w:jc w:val="both"/>
        <w:rPr>
          <w:sz w:val="28"/>
          <w:szCs w:val="28"/>
        </w:rPr>
      </w:pPr>
    </w:p>
    <w:p w14:paraId="7A7ECBFD" w14:textId="77777777" w:rsidR="00F01EF6" w:rsidRDefault="00F01EF6" w:rsidP="00F01EF6">
      <w:pPr>
        <w:pStyle w:val="a3"/>
        <w:spacing w:after="240" w:afterAutospacing="0"/>
        <w:jc w:val="both"/>
        <w:rPr>
          <w:sz w:val="28"/>
          <w:szCs w:val="28"/>
        </w:rPr>
      </w:pPr>
    </w:p>
    <w:p w14:paraId="3E7A8C66" w14:textId="77777777" w:rsidR="00F01EF6" w:rsidRPr="00F01EF6" w:rsidRDefault="00F01EF6" w:rsidP="00CE767F">
      <w:pPr>
        <w:pStyle w:val="a3"/>
        <w:spacing w:after="0" w:afterAutospacing="0"/>
        <w:jc w:val="center"/>
        <w:rPr>
          <w:b/>
          <w:sz w:val="28"/>
          <w:szCs w:val="28"/>
        </w:rPr>
      </w:pPr>
      <w:r w:rsidRPr="00F01EF6">
        <w:rPr>
          <w:b/>
          <w:sz w:val="28"/>
          <w:szCs w:val="28"/>
        </w:rPr>
        <w:lastRenderedPageBreak/>
        <w:t>Содержание</w:t>
      </w:r>
    </w:p>
    <w:p w14:paraId="22639051" w14:textId="2DA00C0A" w:rsidR="00BF7BCB" w:rsidRPr="00E71C25" w:rsidRDefault="00F01EF6" w:rsidP="00CE767F">
      <w:pPr>
        <w:pStyle w:val="a3"/>
        <w:spacing w:before="0" w:beforeAutospacing="0" w:after="0" w:afterAutospacing="0"/>
        <w:ind w:firstLine="708"/>
        <w:jc w:val="both"/>
        <w:rPr>
          <w:sz w:val="28"/>
          <w:szCs w:val="28"/>
        </w:rPr>
      </w:pPr>
      <w:r w:rsidRPr="00E71C25">
        <w:rPr>
          <w:sz w:val="28"/>
          <w:szCs w:val="28"/>
        </w:rPr>
        <w:t>Фольклор — это устное народное творчество, которое передается из поколения в поколение.</w:t>
      </w:r>
      <w:r w:rsidR="00167291" w:rsidRPr="00167291">
        <w:rPr>
          <w:rFonts w:ascii="Arial" w:hAnsi="Arial" w:cs="Arial"/>
          <w:color w:val="333333"/>
          <w:shd w:val="clear" w:color="auto" w:fill="FFFFFF"/>
        </w:rPr>
        <w:t xml:space="preserve"> </w:t>
      </w:r>
      <w:r w:rsidR="00167291" w:rsidRPr="00167291">
        <w:rPr>
          <w:color w:val="333333"/>
          <w:sz w:val="28"/>
          <w:szCs w:val="28"/>
          <w:shd w:val="clear" w:color="auto" w:fill="FFFFFF"/>
        </w:rPr>
        <w:t xml:space="preserve">Название произошло от английского слова </w:t>
      </w:r>
      <w:proofErr w:type="spellStart"/>
      <w:r w:rsidR="00167291" w:rsidRPr="00167291">
        <w:rPr>
          <w:color w:val="333333"/>
          <w:sz w:val="28"/>
          <w:szCs w:val="28"/>
          <w:shd w:val="clear" w:color="auto" w:fill="FFFFFF"/>
        </w:rPr>
        <w:t>folk-lore</w:t>
      </w:r>
      <w:proofErr w:type="spellEnd"/>
      <w:r w:rsidR="00167291" w:rsidRPr="00167291">
        <w:rPr>
          <w:color w:val="333333"/>
          <w:sz w:val="28"/>
          <w:szCs w:val="28"/>
          <w:shd w:val="clear" w:color="auto" w:fill="FFFFFF"/>
        </w:rPr>
        <w:t>, что означает «народная мудрость».</w:t>
      </w:r>
    </w:p>
    <w:p w14:paraId="518F1427" w14:textId="49E8EC86" w:rsidR="00E71C25" w:rsidRDefault="00302C4B" w:rsidP="00E71C25">
      <w:pPr>
        <w:pStyle w:val="a3"/>
        <w:spacing w:before="0" w:beforeAutospacing="0" w:after="0" w:afterAutospacing="0"/>
        <w:ind w:firstLine="708"/>
        <w:jc w:val="both"/>
        <w:rPr>
          <w:sz w:val="28"/>
          <w:szCs w:val="28"/>
        </w:rPr>
      </w:pPr>
      <w:r w:rsidRPr="00E71C25">
        <w:rPr>
          <w:sz w:val="28"/>
          <w:szCs w:val="28"/>
        </w:rPr>
        <w:t>Фольклорные произведения, такие как сказки, загадки, пословицы и поговорки, обогащают словарный запас учащихся, развивают их речь и способность выражать свои мысли. Работа с фольклором помогает детям</w:t>
      </w:r>
      <w:r w:rsidR="00BF7BCB" w:rsidRPr="00E71C25">
        <w:rPr>
          <w:sz w:val="28"/>
          <w:szCs w:val="28"/>
        </w:rPr>
        <w:t xml:space="preserve"> о</w:t>
      </w:r>
      <w:r w:rsidRPr="00E71C25">
        <w:rPr>
          <w:sz w:val="28"/>
          <w:szCs w:val="28"/>
        </w:rPr>
        <w:t>своить образный язык и метафоры</w:t>
      </w:r>
      <w:r w:rsidR="00BF7BCB" w:rsidRPr="00E71C25">
        <w:rPr>
          <w:sz w:val="28"/>
          <w:szCs w:val="28"/>
        </w:rPr>
        <w:t>, р</w:t>
      </w:r>
      <w:r w:rsidRPr="00E71C25">
        <w:rPr>
          <w:sz w:val="28"/>
          <w:szCs w:val="28"/>
        </w:rPr>
        <w:t>азвить навыки устной речи через инсценировки и чтение вслух</w:t>
      </w:r>
      <w:r w:rsidR="00BF7BCB" w:rsidRPr="00E71C25">
        <w:rPr>
          <w:sz w:val="28"/>
          <w:szCs w:val="28"/>
        </w:rPr>
        <w:t>, у</w:t>
      </w:r>
      <w:r w:rsidRPr="00E71C25">
        <w:rPr>
          <w:sz w:val="28"/>
          <w:szCs w:val="28"/>
        </w:rPr>
        <w:t>лучшить понимание текстов через анализ их структуры и содержания.</w:t>
      </w:r>
    </w:p>
    <w:p w14:paraId="5ED6A2F7" w14:textId="5590F7F9" w:rsidR="00E71C25" w:rsidRDefault="00E71C25" w:rsidP="00EE0E65">
      <w:pPr>
        <w:widowControl/>
        <w:autoSpaceDE/>
        <w:autoSpaceDN/>
        <w:ind w:firstLine="708"/>
        <w:jc w:val="both"/>
        <w:rPr>
          <w:sz w:val="28"/>
          <w:szCs w:val="28"/>
          <w:lang w:eastAsia="ru-RU"/>
        </w:rPr>
      </w:pPr>
      <w:r w:rsidRPr="00E71C25">
        <w:rPr>
          <w:sz w:val="28"/>
          <w:szCs w:val="28"/>
          <w:lang w:eastAsia="ru-RU"/>
        </w:rPr>
        <w:t xml:space="preserve">Особую важность представляет тот факт, что знакомство с жанрами фольклора происходит естественным образом: еще до школы дети сталкиваются с колыбельными песнями, потешками, скороговорками. Задача </w:t>
      </w:r>
      <w:r w:rsidR="00EE0E65">
        <w:rPr>
          <w:sz w:val="28"/>
          <w:szCs w:val="28"/>
          <w:lang w:eastAsia="ru-RU"/>
        </w:rPr>
        <w:t>учителя</w:t>
      </w:r>
      <w:r w:rsidRPr="00E71C25">
        <w:rPr>
          <w:sz w:val="28"/>
          <w:szCs w:val="28"/>
          <w:lang w:eastAsia="ru-RU"/>
        </w:rPr>
        <w:t xml:space="preserve"> – систематизировать эти знания и развить умение различать жанры, что способствует более глубокому пониманию народной культуры и развитию речевых навыков.</w:t>
      </w:r>
      <w:r w:rsidR="00EE0E65">
        <w:rPr>
          <w:sz w:val="28"/>
          <w:szCs w:val="28"/>
          <w:lang w:eastAsia="ru-RU"/>
        </w:rPr>
        <w:t xml:space="preserve"> </w:t>
      </w:r>
      <w:r w:rsidR="00302C4B" w:rsidRPr="00E71C25">
        <w:rPr>
          <w:sz w:val="28"/>
          <w:szCs w:val="28"/>
        </w:rPr>
        <w:t>Изучение фольклора позволяет младшим школьникам познакомиться с традициями, обычаями и ценностями своего народа. Это способствует</w:t>
      </w:r>
      <w:r w:rsidR="00BF7BCB" w:rsidRPr="00E71C25">
        <w:rPr>
          <w:sz w:val="28"/>
          <w:szCs w:val="28"/>
        </w:rPr>
        <w:t xml:space="preserve"> в</w:t>
      </w:r>
      <w:r w:rsidR="00302C4B" w:rsidRPr="00E71C25">
        <w:rPr>
          <w:sz w:val="28"/>
          <w:szCs w:val="28"/>
        </w:rPr>
        <w:t>оспитанию патриотизма и уважения к</w:t>
      </w:r>
      <w:r w:rsidR="00A922FF" w:rsidRPr="00E71C25">
        <w:rPr>
          <w:sz w:val="28"/>
          <w:szCs w:val="28"/>
        </w:rPr>
        <w:t xml:space="preserve"> культуре родного края</w:t>
      </w:r>
      <w:r w:rsidR="00BF7BCB" w:rsidRPr="00E71C25">
        <w:rPr>
          <w:sz w:val="28"/>
          <w:szCs w:val="28"/>
        </w:rPr>
        <w:t>, ф</w:t>
      </w:r>
      <w:r w:rsidR="00302C4B" w:rsidRPr="00E71C25">
        <w:rPr>
          <w:sz w:val="28"/>
          <w:szCs w:val="28"/>
        </w:rPr>
        <w:t>ормированию чувства принадлежности к национальной общности</w:t>
      </w:r>
      <w:r w:rsidR="00BF7BCB" w:rsidRPr="00E71C25">
        <w:rPr>
          <w:sz w:val="28"/>
          <w:szCs w:val="28"/>
        </w:rPr>
        <w:t>, а также р</w:t>
      </w:r>
      <w:r w:rsidR="00302C4B" w:rsidRPr="00E71C25">
        <w:rPr>
          <w:sz w:val="28"/>
          <w:szCs w:val="28"/>
        </w:rPr>
        <w:t>азвитию интереса к истории</w:t>
      </w:r>
      <w:r w:rsidR="00A922FF" w:rsidRPr="00E71C25">
        <w:rPr>
          <w:sz w:val="28"/>
          <w:szCs w:val="28"/>
        </w:rPr>
        <w:t xml:space="preserve"> народа. </w:t>
      </w:r>
      <w:r w:rsidRPr="00E71C25">
        <w:rPr>
          <w:sz w:val="28"/>
          <w:szCs w:val="28"/>
        </w:rPr>
        <w:t>Фольклор является универсальным средством передачи моральных и этических норм. Через сказки, пословицы и поговорки дети учатся понимать важность добра, справедливости и взаимопомощи, осознавать последствия своих поступков</w:t>
      </w:r>
      <w:r w:rsidR="006C629F">
        <w:rPr>
          <w:sz w:val="28"/>
          <w:szCs w:val="28"/>
        </w:rPr>
        <w:t>.</w:t>
      </w:r>
    </w:p>
    <w:p w14:paraId="63FA4D10" w14:textId="4DEB8192" w:rsidR="00302C4B" w:rsidRPr="00E71C25" w:rsidRDefault="00302C4B" w:rsidP="00E71C25">
      <w:pPr>
        <w:pStyle w:val="a3"/>
        <w:spacing w:before="0" w:beforeAutospacing="0" w:after="0" w:afterAutospacing="0"/>
        <w:ind w:firstLine="708"/>
        <w:jc w:val="both"/>
        <w:rPr>
          <w:sz w:val="28"/>
          <w:szCs w:val="28"/>
        </w:rPr>
      </w:pPr>
      <w:r w:rsidRPr="00E71C25">
        <w:rPr>
          <w:sz w:val="28"/>
          <w:szCs w:val="28"/>
        </w:rPr>
        <w:t>Фольклорные произведения обладают яркой образностью и эмоциональной насыщенностью. Изучение фольклора позволяет установить связи с другими учебными предметами, такими как:</w:t>
      </w:r>
    </w:p>
    <w:p w14:paraId="146B4518" w14:textId="77777777" w:rsidR="00302C4B" w:rsidRPr="00E71C25" w:rsidRDefault="00302C4B" w:rsidP="00DD5F32">
      <w:pPr>
        <w:pStyle w:val="a3"/>
        <w:numPr>
          <w:ilvl w:val="0"/>
          <w:numId w:val="30"/>
        </w:numPr>
        <w:spacing w:before="0" w:beforeAutospacing="0" w:after="0" w:afterAutospacing="0"/>
        <w:jc w:val="both"/>
        <w:rPr>
          <w:sz w:val="28"/>
          <w:szCs w:val="28"/>
        </w:rPr>
      </w:pPr>
      <w:r w:rsidRPr="00E71C25">
        <w:rPr>
          <w:rStyle w:val="aa"/>
          <w:sz w:val="28"/>
          <w:szCs w:val="28"/>
        </w:rPr>
        <w:t>Музыка</w:t>
      </w:r>
      <w:r w:rsidRPr="00E71C25">
        <w:rPr>
          <w:sz w:val="28"/>
          <w:szCs w:val="28"/>
        </w:rPr>
        <w:t>: народные песни, мелодии.</w:t>
      </w:r>
    </w:p>
    <w:p w14:paraId="72465ADE" w14:textId="77777777" w:rsidR="00302C4B" w:rsidRPr="00E71C25" w:rsidRDefault="00302C4B" w:rsidP="00DD5F32">
      <w:pPr>
        <w:pStyle w:val="a3"/>
        <w:numPr>
          <w:ilvl w:val="0"/>
          <w:numId w:val="30"/>
        </w:numPr>
        <w:spacing w:before="0" w:beforeAutospacing="0" w:after="0" w:afterAutospacing="0"/>
        <w:jc w:val="both"/>
        <w:rPr>
          <w:sz w:val="28"/>
          <w:szCs w:val="28"/>
        </w:rPr>
      </w:pPr>
      <w:r w:rsidRPr="00E71C25">
        <w:rPr>
          <w:rStyle w:val="aa"/>
          <w:sz w:val="28"/>
          <w:szCs w:val="28"/>
        </w:rPr>
        <w:t>Изобразительное искусство</w:t>
      </w:r>
      <w:r w:rsidRPr="00E71C25">
        <w:rPr>
          <w:sz w:val="28"/>
          <w:szCs w:val="28"/>
        </w:rPr>
        <w:t>: иллюстрации к сказкам и былинам.</w:t>
      </w:r>
    </w:p>
    <w:p w14:paraId="04EC8260" w14:textId="77777777" w:rsidR="006C629F" w:rsidRDefault="00302C4B" w:rsidP="00DD5F32">
      <w:pPr>
        <w:pStyle w:val="a3"/>
        <w:numPr>
          <w:ilvl w:val="0"/>
          <w:numId w:val="30"/>
        </w:numPr>
        <w:spacing w:before="0" w:beforeAutospacing="0" w:after="0" w:afterAutospacing="0"/>
        <w:jc w:val="both"/>
        <w:rPr>
          <w:sz w:val="28"/>
          <w:szCs w:val="28"/>
        </w:rPr>
      </w:pPr>
      <w:r w:rsidRPr="00E71C25">
        <w:rPr>
          <w:rStyle w:val="aa"/>
          <w:sz w:val="28"/>
          <w:szCs w:val="28"/>
        </w:rPr>
        <w:t>История и краеведение</w:t>
      </w:r>
      <w:r w:rsidRPr="00E71C25">
        <w:rPr>
          <w:sz w:val="28"/>
          <w:szCs w:val="28"/>
        </w:rPr>
        <w:t>: изучение традиций и обычаев народа</w:t>
      </w:r>
      <w:r w:rsidR="006C629F">
        <w:rPr>
          <w:sz w:val="28"/>
          <w:szCs w:val="28"/>
        </w:rPr>
        <w:t xml:space="preserve"> своего края.</w:t>
      </w:r>
    </w:p>
    <w:p w14:paraId="353B8D89" w14:textId="77777777" w:rsidR="006C629F" w:rsidRDefault="00302C4B" w:rsidP="006C629F">
      <w:pPr>
        <w:pStyle w:val="a3"/>
        <w:spacing w:before="0" w:beforeAutospacing="0" w:after="0" w:afterAutospacing="0"/>
        <w:ind w:firstLine="360"/>
        <w:jc w:val="both"/>
        <w:rPr>
          <w:sz w:val="28"/>
          <w:szCs w:val="28"/>
        </w:rPr>
      </w:pPr>
      <w:r w:rsidRPr="006C629F">
        <w:rPr>
          <w:sz w:val="28"/>
          <w:szCs w:val="28"/>
        </w:rPr>
        <w:t>Формирование умения различать жанры фольклора в начальной школе создает прочную основу для дальнейшего изучения литературы. Учащиеся</w:t>
      </w:r>
      <w:r w:rsidR="00E71C25" w:rsidRPr="006C629F">
        <w:rPr>
          <w:sz w:val="28"/>
          <w:szCs w:val="28"/>
        </w:rPr>
        <w:t xml:space="preserve"> л</w:t>
      </w:r>
      <w:r w:rsidRPr="006C629F">
        <w:rPr>
          <w:sz w:val="28"/>
          <w:szCs w:val="28"/>
        </w:rPr>
        <w:t>егче воспринимают более сложные литературные жанры</w:t>
      </w:r>
      <w:r w:rsidR="00E71C25" w:rsidRPr="006C629F">
        <w:rPr>
          <w:sz w:val="28"/>
          <w:szCs w:val="28"/>
        </w:rPr>
        <w:t>, р</w:t>
      </w:r>
      <w:r w:rsidRPr="006C629F">
        <w:rPr>
          <w:sz w:val="28"/>
          <w:szCs w:val="28"/>
        </w:rPr>
        <w:t>азвивают навыки анализа текстов</w:t>
      </w:r>
      <w:r w:rsidR="00E71C25" w:rsidRPr="006C629F">
        <w:rPr>
          <w:sz w:val="28"/>
          <w:szCs w:val="28"/>
        </w:rPr>
        <w:t>, у</w:t>
      </w:r>
      <w:r w:rsidRPr="006C629F">
        <w:rPr>
          <w:sz w:val="28"/>
          <w:szCs w:val="28"/>
        </w:rPr>
        <w:t>чатся видеть связь между фольклором и авторской литературой</w:t>
      </w:r>
      <w:r w:rsidR="006C629F">
        <w:rPr>
          <w:sz w:val="28"/>
          <w:szCs w:val="28"/>
        </w:rPr>
        <w:t xml:space="preserve">. </w:t>
      </w:r>
    </w:p>
    <w:p w14:paraId="59BAD0C4" w14:textId="7656368A" w:rsidR="00705976" w:rsidRDefault="00B87835" w:rsidP="006C629F">
      <w:pPr>
        <w:pStyle w:val="a3"/>
        <w:spacing w:before="0" w:beforeAutospacing="0" w:after="0" w:afterAutospacing="0"/>
        <w:ind w:firstLine="360"/>
        <w:jc w:val="both"/>
        <w:rPr>
          <w:sz w:val="28"/>
          <w:szCs w:val="28"/>
        </w:rPr>
      </w:pPr>
      <w:r>
        <w:rPr>
          <w:sz w:val="28"/>
          <w:szCs w:val="28"/>
        </w:rPr>
        <w:t>Учащиеся начальных классов чаще всего путают схожие жанры фольклора такие, как сказка и былина, пословица и поговорка.</w:t>
      </w:r>
      <w:r w:rsidR="006C629F">
        <w:rPr>
          <w:sz w:val="28"/>
          <w:szCs w:val="28"/>
        </w:rPr>
        <w:t xml:space="preserve"> </w:t>
      </w:r>
    </w:p>
    <w:p w14:paraId="4F303216" w14:textId="77777777" w:rsidR="007220F0" w:rsidRDefault="00B87835" w:rsidP="007220F0">
      <w:pPr>
        <w:pStyle w:val="a3"/>
        <w:spacing w:before="0" w:beforeAutospacing="0" w:after="0" w:afterAutospacing="0"/>
        <w:ind w:firstLine="360"/>
        <w:jc w:val="both"/>
        <w:rPr>
          <w:color w:val="404040"/>
          <w:sz w:val="28"/>
          <w:szCs w:val="28"/>
        </w:rPr>
      </w:pPr>
      <w:r w:rsidRPr="003F3995">
        <w:rPr>
          <w:rStyle w:val="aa"/>
          <w:color w:val="404040"/>
          <w:sz w:val="28"/>
          <w:szCs w:val="28"/>
        </w:rPr>
        <w:t>Сказки</w:t>
      </w:r>
      <w:r w:rsidRPr="003F3995">
        <w:rPr>
          <w:color w:val="404040"/>
          <w:sz w:val="28"/>
          <w:szCs w:val="28"/>
        </w:rPr>
        <w:t> — это вымышленные истории с волшебными элементами, которые учат моральным урокам и развлекают. Они часто имеют четкую структуру и простой язык.</w:t>
      </w:r>
    </w:p>
    <w:p w14:paraId="135AE05F" w14:textId="03D2B5C6" w:rsidR="00B87835" w:rsidRPr="007220F0" w:rsidRDefault="00B87835" w:rsidP="007220F0">
      <w:pPr>
        <w:pStyle w:val="a3"/>
        <w:spacing w:before="0" w:beforeAutospacing="0" w:after="0" w:afterAutospacing="0"/>
        <w:ind w:firstLine="360"/>
        <w:jc w:val="both"/>
        <w:rPr>
          <w:color w:val="404040"/>
          <w:sz w:val="28"/>
          <w:szCs w:val="28"/>
        </w:rPr>
      </w:pPr>
      <w:r w:rsidRPr="003F3995">
        <w:rPr>
          <w:rStyle w:val="aa"/>
          <w:color w:val="404040"/>
          <w:sz w:val="28"/>
          <w:szCs w:val="28"/>
        </w:rPr>
        <w:t>Былины</w:t>
      </w:r>
      <w:r w:rsidRPr="003F3995">
        <w:rPr>
          <w:color w:val="404040"/>
          <w:sz w:val="28"/>
          <w:szCs w:val="28"/>
        </w:rPr>
        <w:t> — это эпические произведения, основанные на исторических или легендарных событиях. Они прославляют героев, их подвиги и патриотизм, отличаются торжественным тоном и использованием гипербол</w:t>
      </w:r>
      <w:r w:rsidR="007220F0">
        <w:rPr>
          <w:color w:val="404040"/>
          <w:sz w:val="28"/>
          <w:szCs w:val="28"/>
        </w:rPr>
        <w:t>.</w:t>
      </w:r>
    </w:p>
    <w:p w14:paraId="103C5F71" w14:textId="6212E3A9" w:rsidR="006C629F" w:rsidRPr="006C629F" w:rsidRDefault="006C629F" w:rsidP="006C629F">
      <w:pPr>
        <w:pStyle w:val="a3"/>
        <w:spacing w:before="0" w:beforeAutospacing="0" w:after="0" w:afterAutospacing="0"/>
        <w:ind w:firstLine="360"/>
        <w:jc w:val="right"/>
        <w:rPr>
          <w:i/>
          <w:sz w:val="28"/>
          <w:szCs w:val="28"/>
        </w:rPr>
      </w:pPr>
      <w:r w:rsidRPr="006C629F">
        <w:rPr>
          <w:i/>
          <w:sz w:val="28"/>
          <w:szCs w:val="28"/>
        </w:rPr>
        <w:t>Таблица 1</w:t>
      </w:r>
    </w:p>
    <w:p w14:paraId="188D50C6" w14:textId="006089B6" w:rsidR="00EF51D5" w:rsidRPr="006C629F" w:rsidRDefault="00EF51D5" w:rsidP="00745B25">
      <w:pPr>
        <w:spacing w:after="240"/>
        <w:jc w:val="center"/>
        <w:rPr>
          <w:rFonts w:eastAsia="MS Mincho"/>
          <w:b/>
          <w:bCs/>
          <w:sz w:val="28"/>
          <w:szCs w:val="28"/>
        </w:rPr>
      </w:pPr>
      <w:r w:rsidRPr="006C629F">
        <w:rPr>
          <w:b/>
          <w:sz w:val="28"/>
          <w:szCs w:val="28"/>
        </w:rPr>
        <w:t>Отличительные особенности сказок и былин</w:t>
      </w:r>
    </w:p>
    <w:tbl>
      <w:tblPr>
        <w:tblStyle w:val="ab"/>
        <w:tblW w:w="0" w:type="auto"/>
        <w:tblLook w:val="04A0" w:firstRow="1" w:lastRow="0" w:firstColumn="1" w:lastColumn="0" w:noHBand="0" w:noVBand="1"/>
      </w:tblPr>
      <w:tblGrid>
        <w:gridCol w:w="2211"/>
        <w:gridCol w:w="3454"/>
        <w:gridCol w:w="3679"/>
      </w:tblGrid>
      <w:tr w:rsidR="00705976" w:rsidRPr="00705976" w14:paraId="7A210094" w14:textId="77777777" w:rsidTr="006C629F">
        <w:tc>
          <w:tcPr>
            <w:tcW w:w="2211" w:type="dxa"/>
            <w:hideMark/>
          </w:tcPr>
          <w:p w14:paraId="050BC3ED" w14:textId="77777777" w:rsidR="00705976" w:rsidRPr="00705976" w:rsidRDefault="00705976" w:rsidP="006C629F">
            <w:pPr>
              <w:widowControl/>
              <w:autoSpaceDE/>
              <w:autoSpaceDN/>
              <w:jc w:val="center"/>
              <w:rPr>
                <w:b/>
                <w:bCs/>
                <w:color w:val="404040"/>
                <w:sz w:val="28"/>
                <w:szCs w:val="28"/>
              </w:rPr>
            </w:pPr>
            <w:r w:rsidRPr="00705976">
              <w:rPr>
                <w:rStyle w:val="aa"/>
                <w:color w:val="404040"/>
                <w:sz w:val="28"/>
                <w:szCs w:val="28"/>
              </w:rPr>
              <w:t>Критерий</w:t>
            </w:r>
          </w:p>
        </w:tc>
        <w:tc>
          <w:tcPr>
            <w:tcW w:w="3454" w:type="dxa"/>
            <w:hideMark/>
          </w:tcPr>
          <w:p w14:paraId="2F681F82" w14:textId="77777777" w:rsidR="00705976" w:rsidRPr="00705976" w:rsidRDefault="00705976" w:rsidP="006C629F">
            <w:pPr>
              <w:jc w:val="center"/>
              <w:rPr>
                <w:b/>
                <w:bCs/>
                <w:color w:val="404040"/>
                <w:sz w:val="28"/>
                <w:szCs w:val="28"/>
              </w:rPr>
            </w:pPr>
            <w:r w:rsidRPr="00705976">
              <w:rPr>
                <w:rStyle w:val="aa"/>
                <w:color w:val="404040"/>
                <w:sz w:val="28"/>
                <w:szCs w:val="28"/>
              </w:rPr>
              <w:t>Сказки</w:t>
            </w:r>
          </w:p>
        </w:tc>
        <w:tc>
          <w:tcPr>
            <w:tcW w:w="3679" w:type="dxa"/>
            <w:hideMark/>
          </w:tcPr>
          <w:p w14:paraId="488D91D9" w14:textId="77777777" w:rsidR="00705976" w:rsidRPr="00705976" w:rsidRDefault="00705976" w:rsidP="006C629F">
            <w:pPr>
              <w:jc w:val="center"/>
              <w:rPr>
                <w:b/>
                <w:bCs/>
                <w:color w:val="404040"/>
                <w:sz w:val="28"/>
                <w:szCs w:val="28"/>
              </w:rPr>
            </w:pPr>
            <w:r w:rsidRPr="00705976">
              <w:rPr>
                <w:rStyle w:val="aa"/>
                <w:color w:val="404040"/>
                <w:sz w:val="28"/>
                <w:szCs w:val="28"/>
              </w:rPr>
              <w:t>Былины</w:t>
            </w:r>
          </w:p>
        </w:tc>
      </w:tr>
      <w:tr w:rsidR="00705976" w:rsidRPr="00705976" w14:paraId="14115B71" w14:textId="77777777" w:rsidTr="006C629F">
        <w:tc>
          <w:tcPr>
            <w:tcW w:w="2211" w:type="dxa"/>
            <w:hideMark/>
          </w:tcPr>
          <w:p w14:paraId="5F202A4B" w14:textId="77777777" w:rsidR="00705976" w:rsidRPr="00705976" w:rsidRDefault="00705976">
            <w:pPr>
              <w:rPr>
                <w:color w:val="404040"/>
                <w:sz w:val="28"/>
                <w:szCs w:val="28"/>
              </w:rPr>
            </w:pPr>
            <w:r w:rsidRPr="00705976">
              <w:rPr>
                <w:rStyle w:val="aa"/>
                <w:color w:val="404040"/>
                <w:sz w:val="28"/>
                <w:szCs w:val="28"/>
              </w:rPr>
              <w:lastRenderedPageBreak/>
              <w:t>Происхождение</w:t>
            </w:r>
          </w:p>
        </w:tc>
        <w:tc>
          <w:tcPr>
            <w:tcW w:w="3454" w:type="dxa"/>
            <w:hideMark/>
          </w:tcPr>
          <w:p w14:paraId="70037B40" w14:textId="429954D8" w:rsidR="00705976" w:rsidRPr="00705976" w:rsidRDefault="00705976">
            <w:pPr>
              <w:rPr>
                <w:color w:val="404040"/>
                <w:sz w:val="28"/>
                <w:szCs w:val="28"/>
              </w:rPr>
            </w:pPr>
            <w:r w:rsidRPr="00705976">
              <w:rPr>
                <w:color w:val="404040"/>
                <w:sz w:val="28"/>
                <w:szCs w:val="28"/>
              </w:rPr>
              <w:t>Фольклорный жанр, созданный народом</w:t>
            </w:r>
          </w:p>
        </w:tc>
        <w:tc>
          <w:tcPr>
            <w:tcW w:w="3679" w:type="dxa"/>
            <w:hideMark/>
          </w:tcPr>
          <w:p w14:paraId="509C37B1" w14:textId="0F58C5E7" w:rsidR="00705976" w:rsidRPr="00705976" w:rsidRDefault="00705976">
            <w:pPr>
              <w:rPr>
                <w:color w:val="404040"/>
                <w:sz w:val="28"/>
                <w:szCs w:val="28"/>
              </w:rPr>
            </w:pPr>
            <w:r w:rsidRPr="00705976">
              <w:rPr>
                <w:color w:val="404040"/>
                <w:sz w:val="28"/>
                <w:szCs w:val="28"/>
              </w:rPr>
              <w:t>Фольклорный жанр, основанный на исторических событиях и легендах</w:t>
            </w:r>
          </w:p>
        </w:tc>
      </w:tr>
      <w:tr w:rsidR="00705976" w:rsidRPr="00705976" w14:paraId="6F31706F" w14:textId="77777777" w:rsidTr="006C629F">
        <w:tc>
          <w:tcPr>
            <w:tcW w:w="2211" w:type="dxa"/>
            <w:hideMark/>
          </w:tcPr>
          <w:p w14:paraId="78EDC53B" w14:textId="77777777" w:rsidR="00705976" w:rsidRPr="00705976" w:rsidRDefault="00705976">
            <w:pPr>
              <w:rPr>
                <w:color w:val="404040"/>
                <w:sz w:val="28"/>
                <w:szCs w:val="28"/>
              </w:rPr>
            </w:pPr>
            <w:r w:rsidRPr="00705976">
              <w:rPr>
                <w:rStyle w:val="aa"/>
                <w:color w:val="404040"/>
                <w:sz w:val="28"/>
                <w:szCs w:val="28"/>
              </w:rPr>
              <w:t>Сюжет</w:t>
            </w:r>
          </w:p>
        </w:tc>
        <w:tc>
          <w:tcPr>
            <w:tcW w:w="3454" w:type="dxa"/>
            <w:hideMark/>
          </w:tcPr>
          <w:p w14:paraId="54B457B4" w14:textId="5BACE3D1" w:rsidR="00705976" w:rsidRPr="00705976" w:rsidRDefault="00705976">
            <w:pPr>
              <w:rPr>
                <w:color w:val="404040"/>
                <w:sz w:val="28"/>
                <w:szCs w:val="28"/>
              </w:rPr>
            </w:pPr>
            <w:r w:rsidRPr="00705976">
              <w:rPr>
                <w:color w:val="404040"/>
                <w:sz w:val="28"/>
                <w:szCs w:val="28"/>
              </w:rPr>
              <w:t>Вымышленный, с элементами волшебства</w:t>
            </w:r>
          </w:p>
        </w:tc>
        <w:tc>
          <w:tcPr>
            <w:tcW w:w="3679" w:type="dxa"/>
            <w:hideMark/>
          </w:tcPr>
          <w:p w14:paraId="25956431" w14:textId="12ACABE9" w:rsidR="00705976" w:rsidRPr="00705976" w:rsidRDefault="00705976">
            <w:pPr>
              <w:rPr>
                <w:color w:val="404040"/>
                <w:sz w:val="28"/>
                <w:szCs w:val="28"/>
              </w:rPr>
            </w:pPr>
            <w:r w:rsidRPr="00705976">
              <w:rPr>
                <w:color w:val="404040"/>
                <w:sz w:val="28"/>
                <w:szCs w:val="28"/>
              </w:rPr>
              <w:t>Основан на реальных или легендарных событиях, часто с преувеличением</w:t>
            </w:r>
          </w:p>
        </w:tc>
      </w:tr>
      <w:tr w:rsidR="00705976" w:rsidRPr="00705976" w14:paraId="557FBA0D" w14:textId="77777777" w:rsidTr="006C629F">
        <w:tc>
          <w:tcPr>
            <w:tcW w:w="2211" w:type="dxa"/>
            <w:hideMark/>
          </w:tcPr>
          <w:p w14:paraId="56B33AD9" w14:textId="77777777" w:rsidR="00705976" w:rsidRPr="00705976" w:rsidRDefault="00705976">
            <w:pPr>
              <w:rPr>
                <w:color w:val="404040"/>
                <w:sz w:val="28"/>
                <w:szCs w:val="28"/>
              </w:rPr>
            </w:pPr>
            <w:r w:rsidRPr="00705976">
              <w:rPr>
                <w:rStyle w:val="aa"/>
                <w:color w:val="404040"/>
                <w:sz w:val="28"/>
                <w:szCs w:val="28"/>
              </w:rPr>
              <w:t>Герои</w:t>
            </w:r>
          </w:p>
        </w:tc>
        <w:tc>
          <w:tcPr>
            <w:tcW w:w="3454" w:type="dxa"/>
            <w:hideMark/>
          </w:tcPr>
          <w:p w14:paraId="34E57FA8" w14:textId="054BBB1A" w:rsidR="00705976" w:rsidRPr="00705976" w:rsidRDefault="00705976">
            <w:pPr>
              <w:rPr>
                <w:color w:val="404040"/>
                <w:sz w:val="28"/>
                <w:szCs w:val="28"/>
              </w:rPr>
            </w:pPr>
            <w:r w:rsidRPr="00705976">
              <w:rPr>
                <w:color w:val="404040"/>
                <w:sz w:val="28"/>
                <w:szCs w:val="28"/>
              </w:rPr>
              <w:t>Вымышленные персонажи (Иван-царевич, Баба Яга, Кощей Бессмертный)</w:t>
            </w:r>
          </w:p>
        </w:tc>
        <w:tc>
          <w:tcPr>
            <w:tcW w:w="3679" w:type="dxa"/>
            <w:hideMark/>
          </w:tcPr>
          <w:p w14:paraId="635F2E4A" w14:textId="4555836D" w:rsidR="00705976" w:rsidRPr="00705976" w:rsidRDefault="00705976">
            <w:pPr>
              <w:rPr>
                <w:color w:val="404040"/>
                <w:sz w:val="28"/>
                <w:szCs w:val="28"/>
              </w:rPr>
            </w:pPr>
            <w:r w:rsidRPr="00705976">
              <w:rPr>
                <w:color w:val="404040"/>
                <w:sz w:val="28"/>
                <w:szCs w:val="28"/>
              </w:rPr>
              <w:t>Исторические или легендарные герои (Илья Муромец, Добрыня Никитич)</w:t>
            </w:r>
          </w:p>
        </w:tc>
      </w:tr>
      <w:tr w:rsidR="00705976" w:rsidRPr="00705976" w14:paraId="0358E7F0" w14:textId="77777777" w:rsidTr="006C629F">
        <w:tc>
          <w:tcPr>
            <w:tcW w:w="2211" w:type="dxa"/>
            <w:hideMark/>
          </w:tcPr>
          <w:p w14:paraId="20117784" w14:textId="77777777" w:rsidR="00705976" w:rsidRPr="00705976" w:rsidRDefault="00705976">
            <w:pPr>
              <w:rPr>
                <w:color w:val="404040"/>
                <w:sz w:val="28"/>
                <w:szCs w:val="28"/>
              </w:rPr>
            </w:pPr>
            <w:r w:rsidRPr="00705976">
              <w:rPr>
                <w:rStyle w:val="aa"/>
                <w:color w:val="404040"/>
                <w:sz w:val="28"/>
                <w:szCs w:val="28"/>
              </w:rPr>
              <w:t>Волшебство</w:t>
            </w:r>
          </w:p>
        </w:tc>
        <w:tc>
          <w:tcPr>
            <w:tcW w:w="3454" w:type="dxa"/>
            <w:hideMark/>
          </w:tcPr>
          <w:p w14:paraId="5922C0EB" w14:textId="7C9FC22A" w:rsidR="00705976" w:rsidRPr="00705976" w:rsidRDefault="00705976">
            <w:pPr>
              <w:rPr>
                <w:color w:val="404040"/>
                <w:sz w:val="28"/>
                <w:szCs w:val="28"/>
              </w:rPr>
            </w:pPr>
            <w:r w:rsidRPr="00705976">
              <w:rPr>
                <w:color w:val="404040"/>
                <w:sz w:val="28"/>
                <w:szCs w:val="28"/>
              </w:rPr>
              <w:t>Присутствует (чудесные предметы, магические существа)</w:t>
            </w:r>
          </w:p>
        </w:tc>
        <w:tc>
          <w:tcPr>
            <w:tcW w:w="3679" w:type="dxa"/>
            <w:hideMark/>
          </w:tcPr>
          <w:p w14:paraId="254FD987" w14:textId="2AA8A01A" w:rsidR="00705976" w:rsidRPr="00705976" w:rsidRDefault="00705976">
            <w:pPr>
              <w:rPr>
                <w:color w:val="404040"/>
                <w:sz w:val="28"/>
                <w:szCs w:val="28"/>
              </w:rPr>
            </w:pPr>
            <w:r w:rsidRPr="00705976">
              <w:rPr>
                <w:color w:val="404040"/>
                <w:sz w:val="28"/>
                <w:szCs w:val="28"/>
              </w:rPr>
              <w:t>Отсутствует или</w:t>
            </w:r>
            <w:r w:rsidR="006C629F">
              <w:rPr>
                <w:color w:val="404040"/>
                <w:sz w:val="28"/>
                <w:szCs w:val="28"/>
              </w:rPr>
              <w:t xml:space="preserve"> </w:t>
            </w:r>
            <w:r w:rsidRPr="00705976">
              <w:rPr>
                <w:color w:val="404040"/>
                <w:sz w:val="28"/>
                <w:szCs w:val="28"/>
              </w:rPr>
              <w:t>минимально (герои обладают необычной силой, но без магии)</w:t>
            </w:r>
          </w:p>
        </w:tc>
      </w:tr>
      <w:tr w:rsidR="00705976" w:rsidRPr="00705976" w14:paraId="52EF4E9C" w14:textId="77777777" w:rsidTr="006C629F">
        <w:tc>
          <w:tcPr>
            <w:tcW w:w="2211" w:type="dxa"/>
            <w:hideMark/>
          </w:tcPr>
          <w:p w14:paraId="04C69824" w14:textId="77777777" w:rsidR="00705976" w:rsidRPr="00705976" w:rsidRDefault="00705976">
            <w:pPr>
              <w:rPr>
                <w:color w:val="404040"/>
                <w:sz w:val="28"/>
                <w:szCs w:val="28"/>
              </w:rPr>
            </w:pPr>
            <w:r w:rsidRPr="00705976">
              <w:rPr>
                <w:rStyle w:val="aa"/>
                <w:color w:val="404040"/>
                <w:sz w:val="28"/>
                <w:szCs w:val="28"/>
              </w:rPr>
              <w:t>Язык и стиль</w:t>
            </w:r>
          </w:p>
        </w:tc>
        <w:tc>
          <w:tcPr>
            <w:tcW w:w="3454" w:type="dxa"/>
            <w:hideMark/>
          </w:tcPr>
          <w:p w14:paraId="51C74829" w14:textId="2212D5FF" w:rsidR="00705976" w:rsidRPr="00705976" w:rsidRDefault="00705976">
            <w:pPr>
              <w:rPr>
                <w:color w:val="404040"/>
                <w:sz w:val="28"/>
                <w:szCs w:val="28"/>
              </w:rPr>
            </w:pPr>
            <w:r w:rsidRPr="00705976">
              <w:rPr>
                <w:color w:val="404040"/>
                <w:sz w:val="28"/>
                <w:szCs w:val="28"/>
              </w:rPr>
              <w:t>Простой, понятный, с повторами и устойчивыми выражениями</w:t>
            </w:r>
          </w:p>
        </w:tc>
        <w:tc>
          <w:tcPr>
            <w:tcW w:w="3679" w:type="dxa"/>
            <w:hideMark/>
          </w:tcPr>
          <w:p w14:paraId="652837BE" w14:textId="47A8553A" w:rsidR="00705976" w:rsidRPr="00705976" w:rsidRDefault="00705976">
            <w:pPr>
              <w:rPr>
                <w:color w:val="404040"/>
                <w:sz w:val="28"/>
                <w:szCs w:val="28"/>
              </w:rPr>
            </w:pPr>
            <w:r w:rsidRPr="00705976">
              <w:rPr>
                <w:color w:val="404040"/>
                <w:sz w:val="28"/>
                <w:szCs w:val="28"/>
              </w:rPr>
              <w:t>Торжественный, напевный, с использованием гипербол и эпитетов</w:t>
            </w:r>
          </w:p>
        </w:tc>
      </w:tr>
      <w:tr w:rsidR="00705976" w:rsidRPr="00705976" w14:paraId="426F34D0" w14:textId="77777777" w:rsidTr="006C629F">
        <w:tc>
          <w:tcPr>
            <w:tcW w:w="2211" w:type="dxa"/>
            <w:hideMark/>
          </w:tcPr>
          <w:p w14:paraId="41A7A7AA" w14:textId="77777777" w:rsidR="00705976" w:rsidRPr="00705976" w:rsidRDefault="00705976">
            <w:pPr>
              <w:rPr>
                <w:color w:val="404040"/>
                <w:sz w:val="28"/>
                <w:szCs w:val="28"/>
              </w:rPr>
            </w:pPr>
            <w:r w:rsidRPr="00705976">
              <w:rPr>
                <w:rStyle w:val="aa"/>
                <w:color w:val="404040"/>
                <w:sz w:val="28"/>
                <w:szCs w:val="28"/>
              </w:rPr>
              <w:t>Композиция</w:t>
            </w:r>
          </w:p>
        </w:tc>
        <w:tc>
          <w:tcPr>
            <w:tcW w:w="3454" w:type="dxa"/>
            <w:hideMark/>
          </w:tcPr>
          <w:p w14:paraId="57D7FB4D" w14:textId="6A96BDEB" w:rsidR="00705976" w:rsidRPr="00705976" w:rsidRDefault="00705976">
            <w:pPr>
              <w:rPr>
                <w:color w:val="404040"/>
                <w:sz w:val="28"/>
                <w:szCs w:val="28"/>
              </w:rPr>
            </w:pPr>
            <w:r w:rsidRPr="00705976">
              <w:rPr>
                <w:color w:val="404040"/>
                <w:sz w:val="28"/>
                <w:szCs w:val="28"/>
              </w:rPr>
              <w:t>Ч</w:t>
            </w:r>
            <w:r w:rsidR="007220F0">
              <w:rPr>
                <w:color w:val="404040"/>
                <w:sz w:val="28"/>
                <w:szCs w:val="28"/>
              </w:rPr>
              <w:t>ё</w:t>
            </w:r>
            <w:r w:rsidRPr="00705976">
              <w:rPr>
                <w:color w:val="404040"/>
                <w:sz w:val="28"/>
                <w:szCs w:val="28"/>
              </w:rPr>
              <w:t>ткая структура: зачин, основная часть, концовка</w:t>
            </w:r>
          </w:p>
        </w:tc>
        <w:tc>
          <w:tcPr>
            <w:tcW w:w="3679" w:type="dxa"/>
            <w:hideMark/>
          </w:tcPr>
          <w:p w14:paraId="13D08AF2" w14:textId="1B30C6E3" w:rsidR="00705976" w:rsidRPr="00705976" w:rsidRDefault="00705976">
            <w:pPr>
              <w:rPr>
                <w:color w:val="404040"/>
                <w:sz w:val="28"/>
                <w:szCs w:val="28"/>
              </w:rPr>
            </w:pPr>
            <w:r w:rsidRPr="00705976">
              <w:rPr>
                <w:color w:val="404040"/>
                <w:sz w:val="28"/>
                <w:szCs w:val="28"/>
              </w:rPr>
              <w:t>Нет строгой структуры, но часто начинается с зачина и заканчивается итогом</w:t>
            </w:r>
          </w:p>
        </w:tc>
      </w:tr>
      <w:tr w:rsidR="00705976" w:rsidRPr="00705976" w14:paraId="48B32E64" w14:textId="77777777" w:rsidTr="006C629F">
        <w:tc>
          <w:tcPr>
            <w:tcW w:w="2211" w:type="dxa"/>
            <w:hideMark/>
          </w:tcPr>
          <w:p w14:paraId="3F49F3AB" w14:textId="77777777" w:rsidR="00705976" w:rsidRPr="00705976" w:rsidRDefault="00705976">
            <w:pPr>
              <w:rPr>
                <w:color w:val="404040"/>
                <w:sz w:val="28"/>
                <w:szCs w:val="28"/>
              </w:rPr>
            </w:pPr>
            <w:r w:rsidRPr="00705976">
              <w:rPr>
                <w:rStyle w:val="aa"/>
                <w:color w:val="404040"/>
                <w:sz w:val="28"/>
                <w:szCs w:val="28"/>
              </w:rPr>
              <w:t>Повторы</w:t>
            </w:r>
          </w:p>
        </w:tc>
        <w:tc>
          <w:tcPr>
            <w:tcW w:w="3454" w:type="dxa"/>
            <w:hideMark/>
          </w:tcPr>
          <w:p w14:paraId="1315B460" w14:textId="394AA68A" w:rsidR="00705976" w:rsidRPr="00705976" w:rsidRDefault="00705976">
            <w:pPr>
              <w:rPr>
                <w:color w:val="404040"/>
                <w:sz w:val="28"/>
                <w:szCs w:val="28"/>
              </w:rPr>
            </w:pPr>
            <w:r w:rsidRPr="00705976">
              <w:rPr>
                <w:color w:val="404040"/>
                <w:sz w:val="28"/>
                <w:szCs w:val="28"/>
              </w:rPr>
              <w:t>Часто используются (троекратное повторение действий)</w:t>
            </w:r>
          </w:p>
        </w:tc>
        <w:tc>
          <w:tcPr>
            <w:tcW w:w="3679" w:type="dxa"/>
            <w:hideMark/>
          </w:tcPr>
          <w:p w14:paraId="42B584C4" w14:textId="7FE3DF2F" w:rsidR="00705976" w:rsidRPr="00705976" w:rsidRDefault="00705976">
            <w:pPr>
              <w:rPr>
                <w:color w:val="404040"/>
                <w:sz w:val="28"/>
                <w:szCs w:val="28"/>
              </w:rPr>
            </w:pPr>
            <w:r w:rsidRPr="00705976">
              <w:rPr>
                <w:color w:val="404040"/>
                <w:sz w:val="28"/>
                <w:szCs w:val="28"/>
              </w:rPr>
              <w:t>Повторы встречаются, но реже, чем в сказках</w:t>
            </w:r>
          </w:p>
        </w:tc>
      </w:tr>
      <w:tr w:rsidR="00705976" w:rsidRPr="00705976" w14:paraId="37EAA652" w14:textId="77777777" w:rsidTr="006C629F">
        <w:tc>
          <w:tcPr>
            <w:tcW w:w="2211" w:type="dxa"/>
            <w:hideMark/>
          </w:tcPr>
          <w:p w14:paraId="1D078E58" w14:textId="77777777" w:rsidR="00705976" w:rsidRPr="00705976" w:rsidRDefault="00705976">
            <w:pPr>
              <w:rPr>
                <w:color w:val="404040"/>
                <w:sz w:val="28"/>
                <w:szCs w:val="28"/>
              </w:rPr>
            </w:pPr>
            <w:r w:rsidRPr="00705976">
              <w:rPr>
                <w:rStyle w:val="aa"/>
                <w:color w:val="404040"/>
                <w:sz w:val="28"/>
                <w:szCs w:val="28"/>
              </w:rPr>
              <w:t>Мораль</w:t>
            </w:r>
          </w:p>
        </w:tc>
        <w:tc>
          <w:tcPr>
            <w:tcW w:w="3454" w:type="dxa"/>
            <w:hideMark/>
          </w:tcPr>
          <w:p w14:paraId="45EC7B8B" w14:textId="63F61338" w:rsidR="00705976" w:rsidRPr="00705976" w:rsidRDefault="00705976">
            <w:pPr>
              <w:rPr>
                <w:color w:val="404040"/>
                <w:sz w:val="28"/>
                <w:szCs w:val="28"/>
              </w:rPr>
            </w:pPr>
            <w:r w:rsidRPr="00705976">
              <w:rPr>
                <w:color w:val="404040"/>
                <w:sz w:val="28"/>
                <w:szCs w:val="28"/>
              </w:rPr>
              <w:t>Содержит моральный урок (добро побеждает зло)</w:t>
            </w:r>
          </w:p>
        </w:tc>
        <w:tc>
          <w:tcPr>
            <w:tcW w:w="3679" w:type="dxa"/>
            <w:hideMark/>
          </w:tcPr>
          <w:p w14:paraId="1C4C5878" w14:textId="724C4300" w:rsidR="00705976" w:rsidRPr="00705976" w:rsidRDefault="00705976">
            <w:pPr>
              <w:rPr>
                <w:color w:val="404040"/>
                <w:sz w:val="28"/>
                <w:szCs w:val="28"/>
              </w:rPr>
            </w:pPr>
            <w:r w:rsidRPr="00705976">
              <w:rPr>
                <w:color w:val="404040"/>
                <w:sz w:val="28"/>
                <w:szCs w:val="28"/>
              </w:rPr>
              <w:t>Акцент на героизме, защите родины, справедливости</w:t>
            </w:r>
          </w:p>
        </w:tc>
      </w:tr>
      <w:tr w:rsidR="00705976" w:rsidRPr="00705976" w14:paraId="091688B5" w14:textId="77777777" w:rsidTr="006C629F">
        <w:tc>
          <w:tcPr>
            <w:tcW w:w="2211" w:type="dxa"/>
            <w:hideMark/>
          </w:tcPr>
          <w:p w14:paraId="3FFB7081" w14:textId="77777777" w:rsidR="00705976" w:rsidRPr="00705976" w:rsidRDefault="00705976">
            <w:pPr>
              <w:rPr>
                <w:color w:val="404040"/>
                <w:sz w:val="28"/>
                <w:szCs w:val="28"/>
              </w:rPr>
            </w:pPr>
            <w:r w:rsidRPr="00705976">
              <w:rPr>
                <w:rStyle w:val="aa"/>
                <w:color w:val="404040"/>
                <w:sz w:val="28"/>
                <w:szCs w:val="28"/>
              </w:rPr>
              <w:t>Тон и настроение</w:t>
            </w:r>
          </w:p>
        </w:tc>
        <w:tc>
          <w:tcPr>
            <w:tcW w:w="3454" w:type="dxa"/>
            <w:hideMark/>
          </w:tcPr>
          <w:p w14:paraId="2C17E11A" w14:textId="72B35A46" w:rsidR="00705976" w:rsidRPr="00705976" w:rsidRDefault="00705976">
            <w:pPr>
              <w:rPr>
                <w:color w:val="404040"/>
                <w:sz w:val="28"/>
                <w:szCs w:val="28"/>
              </w:rPr>
            </w:pPr>
            <w:r w:rsidRPr="00705976">
              <w:rPr>
                <w:color w:val="404040"/>
                <w:sz w:val="28"/>
                <w:szCs w:val="28"/>
              </w:rPr>
              <w:t>Легкий, игривый, иногда юмористический</w:t>
            </w:r>
          </w:p>
        </w:tc>
        <w:tc>
          <w:tcPr>
            <w:tcW w:w="3679" w:type="dxa"/>
            <w:hideMark/>
          </w:tcPr>
          <w:p w14:paraId="2B236CED" w14:textId="537FE94D" w:rsidR="00705976" w:rsidRPr="00705976" w:rsidRDefault="00705976">
            <w:pPr>
              <w:rPr>
                <w:color w:val="404040"/>
                <w:sz w:val="28"/>
                <w:szCs w:val="28"/>
              </w:rPr>
            </w:pPr>
            <w:r w:rsidRPr="00705976">
              <w:rPr>
                <w:color w:val="404040"/>
                <w:sz w:val="28"/>
                <w:szCs w:val="28"/>
              </w:rPr>
              <w:t>Торжественный, героический</w:t>
            </w:r>
          </w:p>
        </w:tc>
      </w:tr>
      <w:tr w:rsidR="00705976" w:rsidRPr="00705976" w14:paraId="65360CC4" w14:textId="77777777" w:rsidTr="006C629F">
        <w:tc>
          <w:tcPr>
            <w:tcW w:w="2211" w:type="dxa"/>
            <w:hideMark/>
          </w:tcPr>
          <w:p w14:paraId="40873B9B" w14:textId="77777777" w:rsidR="00705976" w:rsidRPr="00705976" w:rsidRDefault="00705976">
            <w:pPr>
              <w:rPr>
                <w:color w:val="404040"/>
                <w:sz w:val="28"/>
                <w:szCs w:val="28"/>
              </w:rPr>
            </w:pPr>
            <w:r w:rsidRPr="00705976">
              <w:rPr>
                <w:rStyle w:val="aa"/>
                <w:color w:val="404040"/>
                <w:sz w:val="28"/>
                <w:szCs w:val="28"/>
              </w:rPr>
              <w:t>Примеры</w:t>
            </w:r>
          </w:p>
        </w:tc>
        <w:tc>
          <w:tcPr>
            <w:tcW w:w="3454" w:type="dxa"/>
            <w:hideMark/>
          </w:tcPr>
          <w:p w14:paraId="1F067776" w14:textId="09185E4C" w:rsidR="00705976" w:rsidRPr="00705976" w:rsidRDefault="00705976">
            <w:pPr>
              <w:rPr>
                <w:color w:val="404040"/>
                <w:sz w:val="28"/>
                <w:szCs w:val="28"/>
              </w:rPr>
            </w:pPr>
            <w:r w:rsidRPr="00705976">
              <w:rPr>
                <w:color w:val="404040"/>
                <w:sz w:val="28"/>
                <w:szCs w:val="28"/>
              </w:rPr>
              <w:t>«Колобок», «Царевна-лягушка», «Морозко»</w:t>
            </w:r>
          </w:p>
        </w:tc>
        <w:tc>
          <w:tcPr>
            <w:tcW w:w="3679" w:type="dxa"/>
            <w:hideMark/>
          </w:tcPr>
          <w:p w14:paraId="5621AEA6" w14:textId="06E647CE" w:rsidR="00705976" w:rsidRPr="00705976" w:rsidRDefault="00705976">
            <w:pPr>
              <w:rPr>
                <w:color w:val="404040"/>
                <w:sz w:val="28"/>
                <w:szCs w:val="28"/>
              </w:rPr>
            </w:pPr>
            <w:r w:rsidRPr="00705976">
              <w:rPr>
                <w:color w:val="404040"/>
                <w:sz w:val="28"/>
                <w:szCs w:val="28"/>
              </w:rPr>
              <w:t>«Илья Муромец и Соловей-разбойник», «Добрыня и Змей»</w:t>
            </w:r>
          </w:p>
        </w:tc>
      </w:tr>
    </w:tbl>
    <w:p w14:paraId="38A37F58" w14:textId="3D9151FA" w:rsidR="00564E2C" w:rsidRPr="007220F0" w:rsidRDefault="008D339B" w:rsidP="007220F0">
      <w:pPr>
        <w:pStyle w:val="af"/>
        <w:ind w:firstLine="708"/>
        <w:jc w:val="both"/>
        <w:rPr>
          <w:rFonts w:ascii="Times New Roman" w:hAnsi="Times New Roman" w:cs="Times New Roman"/>
          <w:sz w:val="28"/>
          <w:szCs w:val="28"/>
        </w:rPr>
      </w:pPr>
      <w:r w:rsidRPr="00564E2C">
        <w:rPr>
          <w:rFonts w:ascii="Times New Roman" w:hAnsi="Times New Roman" w:cs="Times New Roman"/>
          <w:sz w:val="28"/>
          <w:szCs w:val="28"/>
        </w:rPr>
        <w:t>Отличительной особенностью сказок является их универсальность: они одновременно развлекают, обучают и воспитывают. В отличие от других жанров фольклора, сказки обладают наиболее развитой сюжетной линией и самыми разнообразными персонажами.</w:t>
      </w:r>
      <w:r w:rsidR="007220F0">
        <w:rPr>
          <w:rFonts w:ascii="Times New Roman" w:hAnsi="Times New Roman" w:cs="Times New Roman"/>
          <w:sz w:val="28"/>
          <w:szCs w:val="28"/>
        </w:rPr>
        <w:t xml:space="preserve"> Сказки</w:t>
      </w:r>
      <w:r w:rsidR="007220F0" w:rsidRPr="007220F0">
        <w:rPr>
          <w:rFonts w:ascii="Times New Roman" w:hAnsi="Times New Roman" w:cs="Times New Roman"/>
          <w:sz w:val="28"/>
          <w:szCs w:val="28"/>
        </w:rPr>
        <w:t xml:space="preserve"> сочетают в себе вымысел, волшебство, чёткую структуру и моральные уроки. Знание этих особенностей помогает младшим школьникам лучше понимать и анализировать сказки</w:t>
      </w:r>
      <w:r w:rsidR="007220F0">
        <w:rPr>
          <w:rFonts w:ascii="Times New Roman" w:hAnsi="Times New Roman" w:cs="Times New Roman"/>
          <w:sz w:val="28"/>
          <w:szCs w:val="28"/>
        </w:rPr>
        <w:t>.</w:t>
      </w:r>
    </w:p>
    <w:p w14:paraId="66D3D3A1" w14:textId="200C4878" w:rsidR="008E6B73" w:rsidRDefault="008D339B" w:rsidP="007220F0">
      <w:pPr>
        <w:pStyle w:val="af"/>
        <w:ind w:firstLine="708"/>
        <w:jc w:val="both"/>
        <w:rPr>
          <w:rFonts w:ascii="Times New Roman" w:hAnsi="Times New Roman" w:cs="Times New Roman"/>
          <w:sz w:val="28"/>
          <w:szCs w:val="28"/>
        </w:rPr>
      </w:pPr>
      <w:r w:rsidRPr="00564E2C">
        <w:rPr>
          <w:rFonts w:ascii="Times New Roman" w:hAnsi="Times New Roman" w:cs="Times New Roman"/>
          <w:sz w:val="28"/>
          <w:szCs w:val="28"/>
        </w:rPr>
        <w:t>В отличие от других жанров фольклора, былины сочетают в себе историческую достоверность с поэтическим вымыслом, а герои наделяются нечеловеческой силой.</w:t>
      </w:r>
      <w:r w:rsidR="007220F0">
        <w:rPr>
          <w:rFonts w:ascii="Times New Roman" w:hAnsi="Times New Roman" w:cs="Times New Roman"/>
          <w:sz w:val="28"/>
          <w:szCs w:val="28"/>
        </w:rPr>
        <w:t xml:space="preserve"> Былины</w:t>
      </w:r>
      <w:r w:rsidRPr="00564E2C">
        <w:rPr>
          <w:rFonts w:ascii="Times New Roman" w:hAnsi="Times New Roman" w:cs="Times New Roman"/>
          <w:sz w:val="28"/>
          <w:szCs w:val="28"/>
        </w:rPr>
        <w:t xml:space="preserve"> отличаются особой торжественностью и масштабностью повествования, где каждый элемент служит созданию образа идеального защитника Руси.</w:t>
      </w:r>
    </w:p>
    <w:p w14:paraId="1244DA38" w14:textId="6724A4CA" w:rsidR="007220F0" w:rsidRPr="007220F0" w:rsidRDefault="007220F0" w:rsidP="007220F0">
      <w:pPr>
        <w:pStyle w:val="af"/>
        <w:ind w:firstLine="708"/>
        <w:jc w:val="right"/>
        <w:rPr>
          <w:rFonts w:ascii="Times New Roman" w:hAnsi="Times New Roman" w:cs="Times New Roman"/>
          <w:i/>
          <w:sz w:val="28"/>
          <w:szCs w:val="28"/>
        </w:rPr>
      </w:pPr>
      <w:r w:rsidRPr="007220F0">
        <w:rPr>
          <w:rFonts w:ascii="Times New Roman" w:hAnsi="Times New Roman" w:cs="Times New Roman"/>
          <w:i/>
          <w:sz w:val="28"/>
          <w:szCs w:val="28"/>
        </w:rPr>
        <w:t>Таблица 2</w:t>
      </w:r>
    </w:p>
    <w:p w14:paraId="5818A7D1" w14:textId="128FAD10" w:rsidR="008E6B73" w:rsidRPr="00EF51D5" w:rsidRDefault="008E6B73" w:rsidP="00EF51D5">
      <w:pPr>
        <w:pStyle w:val="af"/>
        <w:jc w:val="center"/>
        <w:rPr>
          <w:rFonts w:ascii="Times New Roman" w:hAnsi="Times New Roman" w:cs="Times New Roman"/>
          <w:b/>
          <w:sz w:val="28"/>
          <w:szCs w:val="28"/>
        </w:rPr>
      </w:pPr>
      <w:r w:rsidRPr="008E6B73">
        <w:rPr>
          <w:rFonts w:ascii="Times New Roman" w:hAnsi="Times New Roman" w:cs="Times New Roman"/>
          <w:b/>
          <w:sz w:val="28"/>
          <w:szCs w:val="28"/>
        </w:rPr>
        <w:t>Отличительные особенности пословиц и поговорок</w:t>
      </w:r>
    </w:p>
    <w:tbl>
      <w:tblPr>
        <w:tblStyle w:val="ab"/>
        <w:tblW w:w="0" w:type="auto"/>
        <w:tblLook w:val="04A0" w:firstRow="1" w:lastRow="0" w:firstColumn="1" w:lastColumn="0" w:noHBand="0" w:noVBand="1"/>
      </w:tblPr>
      <w:tblGrid>
        <w:gridCol w:w="2307"/>
        <w:gridCol w:w="3627"/>
        <w:gridCol w:w="3410"/>
      </w:tblGrid>
      <w:tr w:rsidR="008E6B73" w14:paraId="6170D0F2" w14:textId="77777777" w:rsidTr="00CE6357">
        <w:tc>
          <w:tcPr>
            <w:tcW w:w="2307" w:type="dxa"/>
          </w:tcPr>
          <w:p w14:paraId="6D12718D" w14:textId="23521C16" w:rsidR="008E6B73" w:rsidRPr="007220F0" w:rsidRDefault="007220F0" w:rsidP="007220F0">
            <w:pPr>
              <w:pStyle w:val="af"/>
              <w:jc w:val="center"/>
              <w:rPr>
                <w:rFonts w:ascii="Times New Roman" w:hAnsi="Times New Roman" w:cs="Times New Roman"/>
                <w:b/>
                <w:sz w:val="28"/>
                <w:szCs w:val="28"/>
              </w:rPr>
            </w:pPr>
            <w:r w:rsidRPr="007220F0">
              <w:rPr>
                <w:rFonts w:ascii="Times New Roman" w:hAnsi="Times New Roman" w:cs="Times New Roman"/>
                <w:b/>
                <w:sz w:val="28"/>
                <w:szCs w:val="28"/>
              </w:rPr>
              <w:t>Критерии</w:t>
            </w:r>
          </w:p>
        </w:tc>
        <w:tc>
          <w:tcPr>
            <w:tcW w:w="3627" w:type="dxa"/>
          </w:tcPr>
          <w:p w14:paraId="779B204C" w14:textId="77737AAC" w:rsidR="008E6B73" w:rsidRPr="007220F0" w:rsidRDefault="008E6B73" w:rsidP="007220F0">
            <w:pPr>
              <w:pStyle w:val="af"/>
              <w:jc w:val="center"/>
              <w:rPr>
                <w:rFonts w:ascii="Times New Roman" w:hAnsi="Times New Roman" w:cs="Times New Roman"/>
                <w:b/>
                <w:sz w:val="28"/>
                <w:szCs w:val="28"/>
              </w:rPr>
            </w:pPr>
            <w:r w:rsidRPr="007220F0">
              <w:rPr>
                <w:rFonts w:ascii="Times New Roman" w:hAnsi="Times New Roman" w:cs="Times New Roman"/>
                <w:b/>
                <w:sz w:val="28"/>
                <w:szCs w:val="28"/>
              </w:rPr>
              <w:t>Пословица</w:t>
            </w:r>
          </w:p>
        </w:tc>
        <w:tc>
          <w:tcPr>
            <w:tcW w:w="3410" w:type="dxa"/>
          </w:tcPr>
          <w:p w14:paraId="153305C3" w14:textId="0611635F" w:rsidR="008E6B73" w:rsidRPr="007220F0" w:rsidRDefault="008E6B73" w:rsidP="007220F0">
            <w:pPr>
              <w:pStyle w:val="af"/>
              <w:jc w:val="center"/>
              <w:rPr>
                <w:rFonts w:ascii="Times New Roman" w:hAnsi="Times New Roman" w:cs="Times New Roman"/>
                <w:b/>
                <w:sz w:val="28"/>
                <w:szCs w:val="28"/>
              </w:rPr>
            </w:pPr>
            <w:r w:rsidRPr="007220F0">
              <w:rPr>
                <w:rFonts w:ascii="Times New Roman" w:hAnsi="Times New Roman" w:cs="Times New Roman"/>
                <w:b/>
                <w:sz w:val="28"/>
                <w:szCs w:val="28"/>
              </w:rPr>
              <w:t>Поговорка</w:t>
            </w:r>
          </w:p>
        </w:tc>
      </w:tr>
      <w:tr w:rsidR="008E6B73" w14:paraId="3CC6DF81" w14:textId="77777777" w:rsidTr="00CE6357">
        <w:tc>
          <w:tcPr>
            <w:tcW w:w="2307" w:type="dxa"/>
          </w:tcPr>
          <w:p w14:paraId="7FDC9646" w14:textId="45941EFB" w:rsidR="008E6B73" w:rsidRPr="00EF51D5" w:rsidRDefault="008E6B73"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lastRenderedPageBreak/>
              <w:t>Тематическое разнообразие</w:t>
            </w:r>
          </w:p>
          <w:p w14:paraId="400CBC37" w14:textId="77777777" w:rsidR="008E6B73" w:rsidRPr="00EF51D5" w:rsidRDefault="008E6B73" w:rsidP="00EF51D5">
            <w:pPr>
              <w:pStyle w:val="af"/>
              <w:jc w:val="both"/>
              <w:rPr>
                <w:rFonts w:ascii="Times New Roman" w:hAnsi="Times New Roman" w:cs="Times New Roman"/>
                <w:sz w:val="28"/>
                <w:szCs w:val="28"/>
              </w:rPr>
            </w:pPr>
          </w:p>
        </w:tc>
        <w:tc>
          <w:tcPr>
            <w:tcW w:w="3627" w:type="dxa"/>
          </w:tcPr>
          <w:p w14:paraId="4B6CC482" w14:textId="7637514F" w:rsidR="008E6B73" w:rsidRPr="00EF51D5" w:rsidRDefault="007220F0" w:rsidP="00DD5F32">
            <w:pPr>
              <w:pStyle w:val="af"/>
              <w:numPr>
                <w:ilvl w:val="0"/>
                <w:numId w:val="36"/>
              </w:numPr>
              <w:jc w:val="both"/>
              <w:rPr>
                <w:rFonts w:ascii="Times New Roman" w:hAnsi="Times New Roman" w:cs="Times New Roman"/>
                <w:sz w:val="28"/>
                <w:szCs w:val="28"/>
              </w:rPr>
            </w:pPr>
            <w:r>
              <w:rPr>
                <w:rFonts w:ascii="Times New Roman" w:hAnsi="Times New Roman" w:cs="Times New Roman"/>
                <w:sz w:val="28"/>
                <w:szCs w:val="28"/>
              </w:rPr>
              <w:t>п</w:t>
            </w:r>
            <w:r w:rsidR="008E6B73" w:rsidRPr="00EF51D5">
              <w:rPr>
                <w:rFonts w:ascii="Times New Roman" w:hAnsi="Times New Roman" w:cs="Times New Roman"/>
                <w:sz w:val="28"/>
                <w:szCs w:val="28"/>
              </w:rPr>
              <w:t>ословицы о доме и семье</w:t>
            </w:r>
            <w:r>
              <w:rPr>
                <w:rFonts w:ascii="Times New Roman" w:hAnsi="Times New Roman" w:cs="Times New Roman"/>
                <w:sz w:val="28"/>
                <w:szCs w:val="28"/>
              </w:rPr>
              <w:t>;</w:t>
            </w:r>
          </w:p>
          <w:p w14:paraId="26BB99C7" w14:textId="0BF59996" w:rsidR="008E6B73" w:rsidRPr="00EF51D5" w:rsidRDefault="007220F0" w:rsidP="00DD5F32">
            <w:pPr>
              <w:pStyle w:val="af"/>
              <w:numPr>
                <w:ilvl w:val="0"/>
                <w:numId w:val="36"/>
              </w:numPr>
              <w:jc w:val="both"/>
              <w:rPr>
                <w:rFonts w:ascii="Times New Roman" w:hAnsi="Times New Roman" w:cs="Times New Roman"/>
                <w:sz w:val="28"/>
                <w:szCs w:val="28"/>
              </w:rPr>
            </w:pPr>
            <w:r>
              <w:rPr>
                <w:rFonts w:ascii="Times New Roman" w:hAnsi="Times New Roman" w:cs="Times New Roman"/>
                <w:sz w:val="28"/>
                <w:szCs w:val="28"/>
              </w:rPr>
              <w:t>п</w:t>
            </w:r>
            <w:r w:rsidR="008E6B73" w:rsidRPr="00EF51D5">
              <w:rPr>
                <w:rFonts w:ascii="Times New Roman" w:hAnsi="Times New Roman" w:cs="Times New Roman"/>
                <w:sz w:val="28"/>
                <w:szCs w:val="28"/>
              </w:rPr>
              <w:t xml:space="preserve">ословицы о </w:t>
            </w:r>
            <w:r>
              <w:rPr>
                <w:rFonts w:ascii="Times New Roman" w:hAnsi="Times New Roman" w:cs="Times New Roman"/>
                <w:sz w:val="28"/>
                <w:szCs w:val="28"/>
              </w:rPr>
              <w:t>Р</w:t>
            </w:r>
            <w:r w:rsidR="008E6B73" w:rsidRPr="00EF51D5">
              <w:rPr>
                <w:rFonts w:ascii="Times New Roman" w:hAnsi="Times New Roman" w:cs="Times New Roman"/>
                <w:sz w:val="28"/>
                <w:szCs w:val="28"/>
              </w:rPr>
              <w:t>одине</w:t>
            </w:r>
            <w:r>
              <w:rPr>
                <w:rFonts w:ascii="Times New Roman" w:hAnsi="Times New Roman" w:cs="Times New Roman"/>
                <w:sz w:val="28"/>
                <w:szCs w:val="28"/>
              </w:rPr>
              <w:t>;</w:t>
            </w:r>
          </w:p>
          <w:p w14:paraId="06072603" w14:textId="6811C6DD" w:rsidR="008E6B73" w:rsidRPr="00EF51D5" w:rsidRDefault="007220F0" w:rsidP="00DD5F32">
            <w:pPr>
              <w:pStyle w:val="af"/>
              <w:numPr>
                <w:ilvl w:val="0"/>
                <w:numId w:val="36"/>
              </w:numPr>
              <w:jc w:val="both"/>
              <w:rPr>
                <w:rFonts w:ascii="Times New Roman" w:hAnsi="Times New Roman" w:cs="Times New Roman"/>
                <w:sz w:val="28"/>
                <w:szCs w:val="28"/>
              </w:rPr>
            </w:pPr>
            <w:r>
              <w:rPr>
                <w:rFonts w:ascii="Times New Roman" w:hAnsi="Times New Roman" w:cs="Times New Roman"/>
                <w:sz w:val="28"/>
                <w:szCs w:val="28"/>
              </w:rPr>
              <w:t>п</w:t>
            </w:r>
            <w:r w:rsidR="008E6B73" w:rsidRPr="00EF51D5">
              <w:rPr>
                <w:rFonts w:ascii="Times New Roman" w:hAnsi="Times New Roman" w:cs="Times New Roman"/>
                <w:sz w:val="28"/>
                <w:szCs w:val="28"/>
              </w:rPr>
              <w:t>ословицы о работе и лени</w:t>
            </w:r>
            <w:r>
              <w:rPr>
                <w:rFonts w:ascii="Times New Roman" w:hAnsi="Times New Roman" w:cs="Times New Roman"/>
                <w:sz w:val="28"/>
                <w:szCs w:val="28"/>
              </w:rPr>
              <w:t>;</w:t>
            </w:r>
          </w:p>
          <w:p w14:paraId="5B49F5D7" w14:textId="0D06EF0B" w:rsidR="008E6B73" w:rsidRPr="00EF51D5" w:rsidRDefault="007220F0" w:rsidP="00DD5F32">
            <w:pPr>
              <w:pStyle w:val="af"/>
              <w:numPr>
                <w:ilvl w:val="0"/>
                <w:numId w:val="36"/>
              </w:numPr>
              <w:jc w:val="both"/>
              <w:rPr>
                <w:rFonts w:ascii="Times New Roman" w:hAnsi="Times New Roman" w:cs="Times New Roman"/>
                <w:sz w:val="28"/>
                <w:szCs w:val="28"/>
              </w:rPr>
            </w:pPr>
            <w:r>
              <w:rPr>
                <w:rFonts w:ascii="Times New Roman" w:hAnsi="Times New Roman" w:cs="Times New Roman"/>
                <w:sz w:val="28"/>
                <w:szCs w:val="28"/>
              </w:rPr>
              <w:t>п</w:t>
            </w:r>
            <w:r w:rsidR="008E6B73" w:rsidRPr="00EF51D5">
              <w:rPr>
                <w:rFonts w:ascii="Times New Roman" w:hAnsi="Times New Roman" w:cs="Times New Roman"/>
                <w:sz w:val="28"/>
                <w:szCs w:val="28"/>
              </w:rPr>
              <w:t>ословицы об учении</w:t>
            </w:r>
            <w:r>
              <w:rPr>
                <w:rFonts w:ascii="Times New Roman" w:hAnsi="Times New Roman" w:cs="Times New Roman"/>
                <w:sz w:val="28"/>
                <w:szCs w:val="28"/>
              </w:rPr>
              <w:t>;</w:t>
            </w:r>
          </w:p>
          <w:p w14:paraId="439D5DD3" w14:textId="7DB04B51" w:rsidR="008E6B73" w:rsidRPr="007220F0" w:rsidRDefault="007220F0" w:rsidP="00DD5F32">
            <w:pPr>
              <w:pStyle w:val="af"/>
              <w:numPr>
                <w:ilvl w:val="0"/>
                <w:numId w:val="36"/>
              </w:numPr>
              <w:jc w:val="both"/>
              <w:rPr>
                <w:rFonts w:ascii="Times New Roman" w:hAnsi="Times New Roman" w:cs="Times New Roman"/>
                <w:sz w:val="28"/>
                <w:szCs w:val="28"/>
              </w:rPr>
            </w:pPr>
            <w:r>
              <w:rPr>
                <w:rFonts w:ascii="Times New Roman" w:hAnsi="Times New Roman" w:cs="Times New Roman"/>
                <w:sz w:val="28"/>
                <w:szCs w:val="28"/>
              </w:rPr>
              <w:t>п</w:t>
            </w:r>
            <w:r w:rsidR="008E6B73" w:rsidRPr="00EF51D5">
              <w:rPr>
                <w:rFonts w:ascii="Times New Roman" w:hAnsi="Times New Roman" w:cs="Times New Roman"/>
                <w:sz w:val="28"/>
                <w:szCs w:val="28"/>
              </w:rPr>
              <w:t>ословицы, характеризующие человека</w:t>
            </w:r>
          </w:p>
        </w:tc>
        <w:tc>
          <w:tcPr>
            <w:tcW w:w="3410" w:type="dxa"/>
          </w:tcPr>
          <w:p w14:paraId="2C67B4CA" w14:textId="20D12FC1" w:rsidR="00690AC6" w:rsidRPr="00EF51D5" w:rsidRDefault="007220F0" w:rsidP="00DD5F32">
            <w:pPr>
              <w:pStyle w:val="af"/>
              <w:numPr>
                <w:ilvl w:val="0"/>
                <w:numId w:val="36"/>
              </w:numPr>
              <w:jc w:val="both"/>
              <w:rPr>
                <w:rFonts w:ascii="Times New Roman" w:hAnsi="Times New Roman" w:cs="Times New Roman"/>
                <w:sz w:val="28"/>
                <w:szCs w:val="28"/>
              </w:rPr>
            </w:pPr>
            <w:r>
              <w:rPr>
                <w:rFonts w:ascii="Times New Roman" w:hAnsi="Times New Roman" w:cs="Times New Roman"/>
                <w:sz w:val="28"/>
                <w:szCs w:val="28"/>
              </w:rPr>
              <w:t>п</w:t>
            </w:r>
            <w:r w:rsidR="00690AC6" w:rsidRPr="00EF51D5">
              <w:rPr>
                <w:rFonts w:ascii="Times New Roman" w:hAnsi="Times New Roman" w:cs="Times New Roman"/>
                <w:sz w:val="28"/>
                <w:szCs w:val="28"/>
              </w:rPr>
              <w:t>омогают описать характер человека</w:t>
            </w:r>
            <w:r>
              <w:rPr>
                <w:rFonts w:ascii="Times New Roman" w:hAnsi="Times New Roman" w:cs="Times New Roman"/>
                <w:sz w:val="28"/>
                <w:szCs w:val="28"/>
              </w:rPr>
              <w:t>;</w:t>
            </w:r>
          </w:p>
          <w:p w14:paraId="218F7C08" w14:textId="1421BA62" w:rsidR="00690AC6" w:rsidRPr="00EF51D5" w:rsidRDefault="007220F0" w:rsidP="00DD5F32">
            <w:pPr>
              <w:pStyle w:val="af"/>
              <w:numPr>
                <w:ilvl w:val="0"/>
                <w:numId w:val="36"/>
              </w:numPr>
              <w:jc w:val="both"/>
              <w:rPr>
                <w:rFonts w:ascii="Times New Roman" w:hAnsi="Times New Roman" w:cs="Times New Roman"/>
                <w:sz w:val="28"/>
                <w:szCs w:val="28"/>
              </w:rPr>
            </w:pPr>
            <w:r>
              <w:rPr>
                <w:rFonts w:ascii="Times New Roman" w:hAnsi="Times New Roman" w:cs="Times New Roman"/>
                <w:sz w:val="28"/>
                <w:szCs w:val="28"/>
              </w:rPr>
              <w:t>с</w:t>
            </w:r>
            <w:r w:rsidR="00690AC6" w:rsidRPr="00EF51D5">
              <w:rPr>
                <w:rFonts w:ascii="Times New Roman" w:hAnsi="Times New Roman" w:cs="Times New Roman"/>
                <w:sz w:val="28"/>
                <w:szCs w:val="28"/>
              </w:rPr>
              <w:t>лужат для создания юмористического эффекта</w:t>
            </w:r>
            <w:r>
              <w:rPr>
                <w:rFonts w:ascii="Times New Roman" w:hAnsi="Times New Roman" w:cs="Times New Roman"/>
                <w:sz w:val="28"/>
                <w:szCs w:val="28"/>
              </w:rPr>
              <w:t>;</w:t>
            </w:r>
          </w:p>
          <w:p w14:paraId="07254B50" w14:textId="76CF56F7" w:rsidR="008E6B73" w:rsidRPr="007220F0" w:rsidRDefault="007220F0" w:rsidP="00DD5F32">
            <w:pPr>
              <w:pStyle w:val="af"/>
              <w:numPr>
                <w:ilvl w:val="0"/>
                <w:numId w:val="36"/>
              </w:numPr>
              <w:jc w:val="both"/>
              <w:rPr>
                <w:rFonts w:ascii="Times New Roman" w:hAnsi="Times New Roman" w:cs="Times New Roman"/>
                <w:sz w:val="28"/>
                <w:szCs w:val="28"/>
              </w:rPr>
            </w:pPr>
            <w:r>
              <w:rPr>
                <w:rFonts w:ascii="Times New Roman" w:hAnsi="Times New Roman" w:cs="Times New Roman"/>
                <w:sz w:val="28"/>
                <w:szCs w:val="28"/>
              </w:rPr>
              <w:t>м</w:t>
            </w:r>
            <w:r w:rsidR="00690AC6" w:rsidRPr="00EF51D5">
              <w:rPr>
                <w:rFonts w:ascii="Times New Roman" w:hAnsi="Times New Roman" w:cs="Times New Roman"/>
                <w:sz w:val="28"/>
                <w:szCs w:val="28"/>
              </w:rPr>
              <w:t>огут быть источником новых выражений</w:t>
            </w:r>
          </w:p>
        </w:tc>
      </w:tr>
      <w:tr w:rsidR="008E6B73" w14:paraId="64EA5B65" w14:textId="77777777" w:rsidTr="00CE6357">
        <w:tc>
          <w:tcPr>
            <w:tcW w:w="2307" w:type="dxa"/>
          </w:tcPr>
          <w:p w14:paraId="75147AF2" w14:textId="5E7569E9" w:rsidR="008E6B73" w:rsidRPr="00EF51D5" w:rsidRDefault="008E6B73"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t xml:space="preserve">Структурные </w:t>
            </w:r>
            <w:r w:rsidR="00690AC6" w:rsidRPr="00EF51D5">
              <w:rPr>
                <w:rFonts w:ascii="Times New Roman" w:hAnsi="Times New Roman" w:cs="Times New Roman"/>
                <w:sz w:val="28"/>
                <w:szCs w:val="28"/>
              </w:rPr>
              <w:t>характеристики</w:t>
            </w:r>
          </w:p>
          <w:p w14:paraId="34792E7B" w14:textId="77777777" w:rsidR="008E6B73" w:rsidRPr="00EF51D5" w:rsidRDefault="008E6B73" w:rsidP="00EF51D5">
            <w:pPr>
              <w:pStyle w:val="af"/>
              <w:jc w:val="both"/>
              <w:rPr>
                <w:rFonts w:ascii="Times New Roman" w:hAnsi="Times New Roman" w:cs="Times New Roman"/>
                <w:sz w:val="28"/>
                <w:szCs w:val="28"/>
              </w:rPr>
            </w:pPr>
          </w:p>
        </w:tc>
        <w:tc>
          <w:tcPr>
            <w:tcW w:w="3627" w:type="dxa"/>
          </w:tcPr>
          <w:p w14:paraId="2BAC3FDD" w14:textId="29E7826C" w:rsidR="008E6B73" w:rsidRPr="00EF51D5" w:rsidRDefault="007220F0" w:rsidP="007220F0">
            <w:pPr>
              <w:pStyle w:val="af"/>
              <w:rPr>
                <w:rFonts w:ascii="Times New Roman" w:hAnsi="Times New Roman" w:cs="Times New Roman"/>
                <w:sz w:val="28"/>
                <w:szCs w:val="28"/>
              </w:rPr>
            </w:pPr>
            <w:r>
              <w:rPr>
                <w:rFonts w:ascii="Times New Roman" w:hAnsi="Times New Roman" w:cs="Times New Roman"/>
                <w:sz w:val="28"/>
                <w:szCs w:val="28"/>
              </w:rPr>
              <w:t xml:space="preserve">1. </w:t>
            </w:r>
            <w:r w:rsidR="008E6B73" w:rsidRPr="00EF51D5">
              <w:rPr>
                <w:rFonts w:ascii="Times New Roman" w:hAnsi="Times New Roman" w:cs="Times New Roman"/>
                <w:sz w:val="28"/>
                <w:szCs w:val="28"/>
              </w:rPr>
              <w:t>Представляют собой законченное предложение (простое или сложное)</w:t>
            </w:r>
            <w:r>
              <w:rPr>
                <w:rFonts w:ascii="Times New Roman" w:hAnsi="Times New Roman" w:cs="Times New Roman"/>
                <w:sz w:val="28"/>
                <w:szCs w:val="28"/>
              </w:rPr>
              <w:t>.</w:t>
            </w:r>
          </w:p>
          <w:p w14:paraId="0A1ACD31" w14:textId="448D5856" w:rsidR="008E6B73" w:rsidRPr="00EF51D5" w:rsidRDefault="007220F0" w:rsidP="007220F0">
            <w:pPr>
              <w:pStyle w:val="af"/>
              <w:rPr>
                <w:rFonts w:ascii="Times New Roman" w:hAnsi="Times New Roman" w:cs="Times New Roman"/>
                <w:sz w:val="28"/>
                <w:szCs w:val="28"/>
              </w:rPr>
            </w:pPr>
            <w:r>
              <w:rPr>
                <w:rFonts w:ascii="Times New Roman" w:hAnsi="Times New Roman" w:cs="Times New Roman"/>
                <w:sz w:val="28"/>
                <w:szCs w:val="28"/>
              </w:rPr>
              <w:t xml:space="preserve">2. </w:t>
            </w:r>
            <w:r w:rsidR="008E6B73" w:rsidRPr="00EF51D5">
              <w:rPr>
                <w:rFonts w:ascii="Times New Roman" w:hAnsi="Times New Roman" w:cs="Times New Roman"/>
                <w:sz w:val="28"/>
                <w:szCs w:val="28"/>
              </w:rPr>
              <w:t>Имеют четкую интонационную и ритмическую организацию</w:t>
            </w:r>
            <w:r>
              <w:rPr>
                <w:rFonts w:ascii="Times New Roman" w:hAnsi="Times New Roman" w:cs="Times New Roman"/>
                <w:sz w:val="28"/>
                <w:szCs w:val="28"/>
              </w:rPr>
              <w:t>.</w:t>
            </w:r>
          </w:p>
          <w:p w14:paraId="27F8FDA0" w14:textId="2A0DE9F3" w:rsidR="008E6B73" w:rsidRPr="00EF51D5" w:rsidRDefault="007220F0" w:rsidP="007220F0">
            <w:pPr>
              <w:pStyle w:val="af"/>
              <w:rPr>
                <w:rFonts w:ascii="Times New Roman" w:hAnsi="Times New Roman" w:cs="Times New Roman"/>
                <w:sz w:val="28"/>
                <w:szCs w:val="28"/>
              </w:rPr>
            </w:pPr>
            <w:r>
              <w:rPr>
                <w:rFonts w:ascii="Times New Roman" w:hAnsi="Times New Roman" w:cs="Times New Roman"/>
                <w:sz w:val="28"/>
                <w:szCs w:val="28"/>
              </w:rPr>
              <w:t xml:space="preserve">3. </w:t>
            </w:r>
            <w:r w:rsidR="008E6B73" w:rsidRPr="00EF51D5">
              <w:rPr>
                <w:rFonts w:ascii="Times New Roman" w:hAnsi="Times New Roman" w:cs="Times New Roman"/>
                <w:sz w:val="28"/>
                <w:szCs w:val="28"/>
              </w:rPr>
              <w:t>Могут быть повествовательными или побудительными по цели высказывания</w:t>
            </w:r>
          </w:p>
        </w:tc>
        <w:tc>
          <w:tcPr>
            <w:tcW w:w="3410" w:type="dxa"/>
          </w:tcPr>
          <w:p w14:paraId="2F0BC081" w14:textId="2608E2A4" w:rsidR="00690AC6" w:rsidRPr="00EF51D5" w:rsidRDefault="007220F0" w:rsidP="00EF51D5">
            <w:pPr>
              <w:pStyle w:val="af"/>
              <w:jc w:val="both"/>
              <w:rPr>
                <w:rFonts w:ascii="Times New Roman" w:hAnsi="Times New Roman" w:cs="Times New Roman"/>
                <w:sz w:val="28"/>
                <w:szCs w:val="28"/>
              </w:rPr>
            </w:pPr>
            <w:r>
              <w:rPr>
                <w:rFonts w:ascii="Times New Roman" w:hAnsi="Times New Roman" w:cs="Times New Roman"/>
                <w:sz w:val="28"/>
                <w:szCs w:val="28"/>
              </w:rPr>
              <w:t xml:space="preserve">1. </w:t>
            </w:r>
            <w:r w:rsidR="00690AC6" w:rsidRPr="00EF51D5">
              <w:rPr>
                <w:rFonts w:ascii="Times New Roman" w:hAnsi="Times New Roman" w:cs="Times New Roman"/>
                <w:sz w:val="28"/>
                <w:szCs w:val="28"/>
              </w:rPr>
              <w:t>Представляют собой краткие высказывания</w:t>
            </w:r>
            <w:r>
              <w:rPr>
                <w:rFonts w:ascii="Times New Roman" w:hAnsi="Times New Roman" w:cs="Times New Roman"/>
                <w:sz w:val="28"/>
                <w:szCs w:val="28"/>
              </w:rPr>
              <w:t>.</w:t>
            </w:r>
          </w:p>
          <w:p w14:paraId="70E4CF28" w14:textId="2B2D61E8" w:rsidR="00690AC6" w:rsidRPr="00EF51D5" w:rsidRDefault="007220F0" w:rsidP="00EF51D5">
            <w:pPr>
              <w:pStyle w:val="af"/>
              <w:jc w:val="both"/>
              <w:rPr>
                <w:rFonts w:ascii="Times New Roman" w:hAnsi="Times New Roman" w:cs="Times New Roman"/>
                <w:sz w:val="28"/>
                <w:szCs w:val="28"/>
              </w:rPr>
            </w:pPr>
            <w:r>
              <w:rPr>
                <w:rFonts w:ascii="Times New Roman" w:hAnsi="Times New Roman" w:cs="Times New Roman"/>
                <w:sz w:val="28"/>
                <w:szCs w:val="28"/>
              </w:rPr>
              <w:t xml:space="preserve">2. </w:t>
            </w:r>
            <w:r w:rsidR="00690AC6" w:rsidRPr="00EF51D5">
              <w:rPr>
                <w:rFonts w:ascii="Times New Roman" w:hAnsi="Times New Roman" w:cs="Times New Roman"/>
                <w:sz w:val="28"/>
                <w:szCs w:val="28"/>
              </w:rPr>
              <w:t>Не имеют полного вывода или заключения</w:t>
            </w:r>
            <w:r>
              <w:rPr>
                <w:rFonts w:ascii="Times New Roman" w:hAnsi="Times New Roman" w:cs="Times New Roman"/>
                <w:sz w:val="28"/>
                <w:szCs w:val="28"/>
              </w:rPr>
              <w:t>.</w:t>
            </w:r>
          </w:p>
          <w:p w14:paraId="14EC1783" w14:textId="21BCF237" w:rsidR="00690AC6" w:rsidRPr="00EF51D5" w:rsidRDefault="007220F0" w:rsidP="00EF51D5">
            <w:pPr>
              <w:pStyle w:val="af"/>
              <w:jc w:val="both"/>
              <w:rPr>
                <w:rFonts w:ascii="Times New Roman" w:hAnsi="Times New Roman" w:cs="Times New Roman"/>
                <w:sz w:val="28"/>
                <w:szCs w:val="28"/>
              </w:rPr>
            </w:pPr>
            <w:r>
              <w:rPr>
                <w:rFonts w:ascii="Times New Roman" w:hAnsi="Times New Roman" w:cs="Times New Roman"/>
                <w:sz w:val="28"/>
                <w:szCs w:val="28"/>
              </w:rPr>
              <w:t xml:space="preserve">3. </w:t>
            </w:r>
            <w:r w:rsidR="00690AC6" w:rsidRPr="00EF51D5">
              <w:rPr>
                <w:rFonts w:ascii="Times New Roman" w:hAnsi="Times New Roman" w:cs="Times New Roman"/>
                <w:sz w:val="28"/>
                <w:szCs w:val="28"/>
              </w:rPr>
              <w:t>Часто являются частью предложения</w:t>
            </w:r>
            <w:r>
              <w:rPr>
                <w:rFonts w:ascii="Times New Roman" w:hAnsi="Times New Roman" w:cs="Times New Roman"/>
                <w:sz w:val="28"/>
                <w:szCs w:val="28"/>
              </w:rPr>
              <w:t>.</w:t>
            </w:r>
          </w:p>
          <w:p w14:paraId="1626ADE8" w14:textId="13616CED" w:rsidR="008E6B73" w:rsidRPr="00EF51D5" w:rsidRDefault="007220F0" w:rsidP="00EF51D5">
            <w:pPr>
              <w:pStyle w:val="af"/>
              <w:jc w:val="both"/>
              <w:rPr>
                <w:rFonts w:ascii="Times New Roman" w:hAnsi="Times New Roman" w:cs="Times New Roman"/>
                <w:sz w:val="28"/>
                <w:szCs w:val="28"/>
              </w:rPr>
            </w:pPr>
            <w:r>
              <w:rPr>
                <w:rFonts w:ascii="Times New Roman" w:hAnsi="Times New Roman" w:cs="Times New Roman"/>
                <w:sz w:val="28"/>
                <w:szCs w:val="28"/>
              </w:rPr>
              <w:t xml:space="preserve">4. </w:t>
            </w:r>
            <w:r w:rsidR="00690AC6" w:rsidRPr="00EF51D5">
              <w:rPr>
                <w:rFonts w:ascii="Times New Roman" w:hAnsi="Times New Roman" w:cs="Times New Roman"/>
                <w:sz w:val="28"/>
                <w:szCs w:val="28"/>
              </w:rPr>
              <w:t>Могут быть как самостоятельными выражениями, так и частью пословиц</w:t>
            </w:r>
            <w:r>
              <w:rPr>
                <w:rFonts w:ascii="Times New Roman" w:hAnsi="Times New Roman" w:cs="Times New Roman"/>
                <w:sz w:val="28"/>
                <w:szCs w:val="28"/>
              </w:rPr>
              <w:t>.</w:t>
            </w:r>
          </w:p>
        </w:tc>
      </w:tr>
      <w:tr w:rsidR="008E6B73" w14:paraId="36B6981D" w14:textId="77777777" w:rsidTr="00CE6357">
        <w:tc>
          <w:tcPr>
            <w:tcW w:w="2307" w:type="dxa"/>
          </w:tcPr>
          <w:p w14:paraId="41C07A4F" w14:textId="1E635E11" w:rsidR="008E6B73" w:rsidRPr="00EF51D5" w:rsidRDefault="008E6B73"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t>Языковые особенности</w:t>
            </w:r>
          </w:p>
          <w:p w14:paraId="73FFBCFF" w14:textId="77777777" w:rsidR="008E6B73" w:rsidRPr="00EF51D5" w:rsidRDefault="008E6B73" w:rsidP="00EF51D5">
            <w:pPr>
              <w:pStyle w:val="af"/>
              <w:jc w:val="both"/>
              <w:rPr>
                <w:rFonts w:ascii="Times New Roman" w:hAnsi="Times New Roman" w:cs="Times New Roman"/>
                <w:sz w:val="28"/>
                <w:szCs w:val="28"/>
              </w:rPr>
            </w:pPr>
          </w:p>
        </w:tc>
        <w:tc>
          <w:tcPr>
            <w:tcW w:w="3627" w:type="dxa"/>
          </w:tcPr>
          <w:p w14:paraId="4C729D27" w14:textId="7B0B6D76" w:rsidR="008E6B73" w:rsidRPr="00EF51D5" w:rsidRDefault="008E6B73"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t>Применение</w:t>
            </w:r>
            <w:r w:rsidR="00D31A5B">
              <w:rPr>
                <w:rFonts w:ascii="Times New Roman" w:hAnsi="Times New Roman" w:cs="Times New Roman"/>
                <w:sz w:val="28"/>
                <w:szCs w:val="28"/>
              </w:rPr>
              <w:t xml:space="preserve"> противоположностей </w:t>
            </w:r>
            <w:r w:rsidRPr="00EF51D5">
              <w:rPr>
                <w:rFonts w:ascii="Times New Roman" w:hAnsi="Times New Roman" w:cs="Times New Roman"/>
                <w:sz w:val="28"/>
                <w:szCs w:val="28"/>
              </w:rPr>
              <w:t xml:space="preserve"> (</w:t>
            </w:r>
            <w:r w:rsidR="00CE6357">
              <w:rPr>
                <w:rFonts w:ascii="Times New Roman" w:hAnsi="Times New Roman" w:cs="Times New Roman"/>
                <w:sz w:val="28"/>
                <w:szCs w:val="28"/>
              </w:rPr>
              <w:t>«</w:t>
            </w:r>
            <w:r w:rsidRPr="00EF51D5">
              <w:rPr>
                <w:rFonts w:ascii="Times New Roman" w:hAnsi="Times New Roman" w:cs="Times New Roman"/>
                <w:sz w:val="28"/>
                <w:szCs w:val="28"/>
              </w:rPr>
              <w:t>Корень учения горек, да плод его сладок</w:t>
            </w:r>
            <w:r w:rsidR="00CE6357">
              <w:rPr>
                <w:rFonts w:ascii="Times New Roman" w:hAnsi="Times New Roman" w:cs="Times New Roman"/>
                <w:sz w:val="28"/>
                <w:szCs w:val="28"/>
              </w:rPr>
              <w:t>»</w:t>
            </w:r>
            <w:r w:rsidRPr="00EF51D5">
              <w:rPr>
                <w:rFonts w:ascii="Times New Roman" w:hAnsi="Times New Roman" w:cs="Times New Roman"/>
                <w:sz w:val="28"/>
                <w:szCs w:val="28"/>
              </w:rPr>
              <w:t>)</w:t>
            </w:r>
          </w:p>
          <w:p w14:paraId="6403C2DF" w14:textId="6F8A4AD0" w:rsidR="008E6B73" w:rsidRPr="00EF51D5" w:rsidRDefault="008E6B73"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t>Наличие рифмы (</w:t>
            </w:r>
            <w:r w:rsidR="00CE6357">
              <w:rPr>
                <w:rFonts w:ascii="Times New Roman" w:hAnsi="Times New Roman" w:cs="Times New Roman"/>
                <w:sz w:val="28"/>
                <w:szCs w:val="28"/>
              </w:rPr>
              <w:t>«</w:t>
            </w:r>
            <w:r w:rsidRPr="00EF51D5">
              <w:rPr>
                <w:rFonts w:ascii="Times New Roman" w:hAnsi="Times New Roman" w:cs="Times New Roman"/>
                <w:sz w:val="28"/>
                <w:szCs w:val="28"/>
              </w:rPr>
              <w:t>Что посеешь, то и пожнешь</w:t>
            </w:r>
            <w:r w:rsidR="00CE6357">
              <w:rPr>
                <w:rFonts w:ascii="Times New Roman" w:hAnsi="Times New Roman" w:cs="Times New Roman"/>
                <w:sz w:val="28"/>
                <w:szCs w:val="28"/>
              </w:rPr>
              <w:t>»</w:t>
            </w:r>
            <w:r w:rsidRPr="00EF51D5">
              <w:rPr>
                <w:rFonts w:ascii="Times New Roman" w:hAnsi="Times New Roman" w:cs="Times New Roman"/>
                <w:sz w:val="28"/>
                <w:szCs w:val="28"/>
              </w:rPr>
              <w:t>)</w:t>
            </w:r>
          </w:p>
          <w:p w14:paraId="3502798D" w14:textId="38F5146B" w:rsidR="008E6B73" w:rsidRPr="00EF51D5" w:rsidRDefault="008E6B73" w:rsidP="00CE6357">
            <w:pPr>
              <w:pStyle w:val="af"/>
              <w:rPr>
                <w:rFonts w:ascii="Times New Roman" w:hAnsi="Times New Roman" w:cs="Times New Roman"/>
                <w:sz w:val="28"/>
                <w:szCs w:val="28"/>
              </w:rPr>
            </w:pPr>
            <w:r w:rsidRPr="00EF51D5">
              <w:rPr>
                <w:rFonts w:ascii="Times New Roman" w:hAnsi="Times New Roman" w:cs="Times New Roman"/>
                <w:sz w:val="28"/>
                <w:szCs w:val="28"/>
              </w:rPr>
              <w:t>Использование повторов</w:t>
            </w:r>
            <w:r w:rsidR="00CE6357">
              <w:rPr>
                <w:rFonts w:ascii="Arial" w:hAnsi="Arial" w:cs="Arial"/>
                <w:color w:val="333333"/>
                <w:shd w:val="clear" w:color="auto" w:fill="FFFFFF"/>
              </w:rPr>
              <w:t xml:space="preserve"> </w:t>
            </w:r>
            <w:r w:rsidR="00CE6357" w:rsidRPr="00CE6357">
              <w:rPr>
                <w:rFonts w:ascii="Times New Roman" w:hAnsi="Times New Roman" w:cs="Times New Roman"/>
                <w:color w:val="333333"/>
                <w:sz w:val="28"/>
                <w:szCs w:val="28"/>
                <w:shd w:val="clear" w:color="auto" w:fill="FFFFFF"/>
              </w:rPr>
              <w:t>(«Не хвались</w:t>
            </w:r>
            <w:r w:rsidR="00CE6357">
              <w:rPr>
                <w:rFonts w:ascii="Times New Roman" w:hAnsi="Times New Roman" w:cs="Times New Roman"/>
                <w:color w:val="333333"/>
                <w:sz w:val="28"/>
                <w:szCs w:val="28"/>
                <w:shd w:val="clear" w:color="auto" w:fill="FFFFFF"/>
              </w:rPr>
              <w:t xml:space="preserve"> </w:t>
            </w:r>
            <w:r w:rsidR="00CE6357" w:rsidRPr="00CE6357">
              <w:rPr>
                <w:rFonts w:ascii="Times New Roman" w:hAnsi="Times New Roman" w:cs="Times New Roman"/>
                <w:color w:val="333333"/>
                <w:sz w:val="28"/>
                <w:szCs w:val="28"/>
                <w:shd w:val="clear" w:color="auto" w:fill="FFFFFF"/>
              </w:rPr>
              <w:t>словами —хвались делами»)</w:t>
            </w:r>
            <w:r w:rsidRPr="00EF51D5">
              <w:rPr>
                <w:rFonts w:ascii="Times New Roman" w:hAnsi="Times New Roman" w:cs="Times New Roman"/>
                <w:sz w:val="28"/>
                <w:szCs w:val="28"/>
              </w:rPr>
              <w:t xml:space="preserve"> </w:t>
            </w:r>
          </w:p>
        </w:tc>
        <w:tc>
          <w:tcPr>
            <w:tcW w:w="3410" w:type="dxa"/>
          </w:tcPr>
          <w:p w14:paraId="182BEF53" w14:textId="77777777" w:rsidR="00690AC6" w:rsidRPr="00EF51D5" w:rsidRDefault="00690AC6"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t>Лаконичность и сжатость формулировки</w:t>
            </w:r>
          </w:p>
          <w:p w14:paraId="6BF9B2AC" w14:textId="77777777" w:rsidR="00690AC6" w:rsidRPr="00EF51D5" w:rsidRDefault="00690AC6"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t>Использование гипербол и сравнений</w:t>
            </w:r>
          </w:p>
          <w:p w14:paraId="65485D5A" w14:textId="77777777" w:rsidR="00690AC6" w:rsidRPr="00EF51D5" w:rsidRDefault="00690AC6"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t>Частое употребление олицетворений</w:t>
            </w:r>
          </w:p>
          <w:p w14:paraId="2432430D" w14:textId="77777777" w:rsidR="00690AC6" w:rsidRPr="00EF51D5" w:rsidRDefault="00690AC6"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t>Наличие прямого или переносного значения</w:t>
            </w:r>
          </w:p>
          <w:p w14:paraId="3AFDD3E4" w14:textId="77777777" w:rsidR="008E6B73" w:rsidRPr="00EF51D5" w:rsidRDefault="008E6B73" w:rsidP="00EF51D5">
            <w:pPr>
              <w:pStyle w:val="af"/>
              <w:jc w:val="both"/>
              <w:rPr>
                <w:rFonts w:ascii="Times New Roman" w:hAnsi="Times New Roman" w:cs="Times New Roman"/>
                <w:sz w:val="28"/>
                <w:szCs w:val="28"/>
              </w:rPr>
            </w:pPr>
          </w:p>
        </w:tc>
      </w:tr>
      <w:tr w:rsidR="008E6B73" w14:paraId="22E032E2" w14:textId="77777777" w:rsidTr="00CE6357">
        <w:tc>
          <w:tcPr>
            <w:tcW w:w="2307" w:type="dxa"/>
          </w:tcPr>
          <w:p w14:paraId="1A34468D" w14:textId="651C6F77" w:rsidR="008E6B73" w:rsidRPr="00EF51D5" w:rsidRDefault="008E6B73"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t>Стилистические особенности</w:t>
            </w:r>
          </w:p>
          <w:p w14:paraId="3A475C11" w14:textId="77777777" w:rsidR="008E6B73" w:rsidRPr="00EF51D5" w:rsidRDefault="008E6B73" w:rsidP="00EF51D5">
            <w:pPr>
              <w:pStyle w:val="af"/>
              <w:jc w:val="both"/>
              <w:rPr>
                <w:rFonts w:ascii="Times New Roman" w:hAnsi="Times New Roman" w:cs="Times New Roman"/>
                <w:sz w:val="28"/>
                <w:szCs w:val="28"/>
              </w:rPr>
            </w:pPr>
          </w:p>
        </w:tc>
        <w:tc>
          <w:tcPr>
            <w:tcW w:w="3627" w:type="dxa"/>
          </w:tcPr>
          <w:p w14:paraId="4F9A70DB" w14:textId="44878476" w:rsidR="008E6B73" w:rsidRPr="00EF51D5" w:rsidRDefault="00CE6357" w:rsidP="00DD5F32">
            <w:pPr>
              <w:pStyle w:val="af"/>
              <w:numPr>
                <w:ilvl w:val="0"/>
                <w:numId w:val="37"/>
              </w:numPr>
              <w:rPr>
                <w:rFonts w:ascii="Times New Roman" w:hAnsi="Times New Roman" w:cs="Times New Roman"/>
                <w:sz w:val="28"/>
                <w:szCs w:val="28"/>
              </w:rPr>
            </w:pPr>
            <w:r>
              <w:rPr>
                <w:rFonts w:ascii="Times New Roman" w:hAnsi="Times New Roman" w:cs="Times New Roman"/>
                <w:sz w:val="28"/>
                <w:szCs w:val="28"/>
              </w:rPr>
              <w:t>п</w:t>
            </w:r>
            <w:r w:rsidR="008E6B73" w:rsidRPr="00EF51D5">
              <w:rPr>
                <w:rFonts w:ascii="Times New Roman" w:hAnsi="Times New Roman" w:cs="Times New Roman"/>
                <w:sz w:val="28"/>
                <w:szCs w:val="28"/>
              </w:rPr>
              <w:t>оучительность</w:t>
            </w:r>
            <w:r>
              <w:rPr>
                <w:rFonts w:ascii="Times New Roman" w:hAnsi="Times New Roman" w:cs="Times New Roman"/>
                <w:sz w:val="28"/>
                <w:szCs w:val="28"/>
              </w:rPr>
              <w:t>;</w:t>
            </w:r>
          </w:p>
          <w:p w14:paraId="72E85E2B" w14:textId="203CD4CC" w:rsidR="008E6B73" w:rsidRPr="00EF51D5" w:rsidRDefault="00CE6357" w:rsidP="00DD5F32">
            <w:pPr>
              <w:pStyle w:val="af"/>
              <w:numPr>
                <w:ilvl w:val="0"/>
                <w:numId w:val="37"/>
              </w:numPr>
              <w:rPr>
                <w:rFonts w:ascii="Times New Roman" w:hAnsi="Times New Roman" w:cs="Times New Roman"/>
                <w:sz w:val="28"/>
                <w:szCs w:val="28"/>
              </w:rPr>
            </w:pPr>
            <w:r>
              <w:rPr>
                <w:rFonts w:ascii="Times New Roman" w:hAnsi="Times New Roman" w:cs="Times New Roman"/>
                <w:sz w:val="28"/>
                <w:szCs w:val="28"/>
              </w:rPr>
              <w:t>и</w:t>
            </w:r>
            <w:r w:rsidR="008E6B73" w:rsidRPr="00EF51D5">
              <w:rPr>
                <w:rFonts w:ascii="Times New Roman" w:hAnsi="Times New Roman" w:cs="Times New Roman"/>
                <w:sz w:val="28"/>
                <w:szCs w:val="28"/>
              </w:rPr>
              <w:t>носказательный характер</w:t>
            </w:r>
            <w:r>
              <w:rPr>
                <w:rFonts w:ascii="Times New Roman" w:hAnsi="Times New Roman" w:cs="Times New Roman"/>
                <w:sz w:val="28"/>
                <w:szCs w:val="28"/>
              </w:rPr>
              <w:t>;</w:t>
            </w:r>
          </w:p>
          <w:p w14:paraId="577184F1" w14:textId="58BC5D84" w:rsidR="008E6B73" w:rsidRPr="00EF51D5" w:rsidRDefault="00CE6357" w:rsidP="00DD5F32">
            <w:pPr>
              <w:pStyle w:val="af"/>
              <w:numPr>
                <w:ilvl w:val="0"/>
                <w:numId w:val="37"/>
              </w:numPr>
              <w:rPr>
                <w:rFonts w:ascii="Times New Roman" w:hAnsi="Times New Roman" w:cs="Times New Roman"/>
                <w:sz w:val="28"/>
                <w:szCs w:val="28"/>
              </w:rPr>
            </w:pPr>
            <w:r>
              <w:rPr>
                <w:rFonts w:ascii="Times New Roman" w:hAnsi="Times New Roman" w:cs="Times New Roman"/>
                <w:sz w:val="28"/>
                <w:szCs w:val="28"/>
              </w:rPr>
              <w:t>о</w:t>
            </w:r>
            <w:r w:rsidR="008E6B73" w:rsidRPr="00EF51D5">
              <w:rPr>
                <w:rFonts w:ascii="Times New Roman" w:hAnsi="Times New Roman" w:cs="Times New Roman"/>
                <w:sz w:val="28"/>
                <w:szCs w:val="28"/>
              </w:rPr>
              <w:t>бразность и метафоричность</w:t>
            </w:r>
            <w:r>
              <w:rPr>
                <w:rFonts w:ascii="Times New Roman" w:hAnsi="Times New Roman" w:cs="Times New Roman"/>
                <w:sz w:val="28"/>
                <w:szCs w:val="28"/>
              </w:rPr>
              <w:t>;</w:t>
            </w:r>
          </w:p>
          <w:p w14:paraId="5EA3BE3B" w14:textId="6E121890" w:rsidR="008E6B73" w:rsidRPr="00EF51D5" w:rsidRDefault="00CE6357" w:rsidP="00DD5F32">
            <w:pPr>
              <w:pStyle w:val="af"/>
              <w:numPr>
                <w:ilvl w:val="0"/>
                <w:numId w:val="37"/>
              </w:numPr>
              <w:rPr>
                <w:rFonts w:ascii="Times New Roman" w:hAnsi="Times New Roman" w:cs="Times New Roman"/>
                <w:sz w:val="28"/>
                <w:szCs w:val="28"/>
              </w:rPr>
            </w:pPr>
            <w:r>
              <w:rPr>
                <w:rFonts w:ascii="Times New Roman" w:hAnsi="Times New Roman" w:cs="Times New Roman"/>
                <w:sz w:val="28"/>
                <w:szCs w:val="28"/>
              </w:rPr>
              <w:t>т</w:t>
            </w:r>
            <w:r w:rsidR="008E6B73" w:rsidRPr="00EF51D5">
              <w:rPr>
                <w:rFonts w:ascii="Times New Roman" w:hAnsi="Times New Roman" w:cs="Times New Roman"/>
                <w:sz w:val="28"/>
                <w:szCs w:val="28"/>
              </w:rPr>
              <w:t>очность формулировок</w:t>
            </w:r>
          </w:p>
        </w:tc>
        <w:tc>
          <w:tcPr>
            <w:tcW w:w="3410" w:type="dxa"/>
          </w:tcPr>
          <w:p w14:paraId="115E4603" w14:textId="2A600EB6" w:rsidR="00690AC6" w:rsidRPr="00EF51D5" w:rsidRDefault="00CE6357" w:rsidP="00DD5F32">
            <w:pPr>
              <w:pStyle w:val="af"/>
              <w:numPr>
                <w:ilvl w:val="0"/>
                <w:numId w:val="37"/>
              </w:numPr>
              <w:jc w:val="both"/>
              <w:rPr>
                <w:rFonts w:ascii="Times New Roman" w:hAnsi="Times New Roman" w:cs="Times New Roman"/>
                <w:sz w:val="28"/>
                <w:szCs w:val="28"/>
              </w:rPr>
            </w:pPr>
            <w:r>
              <w:rPr>
                <w:rFonts w:ascii="Times New Roman" w:hAnsi="Times New Roman" w:cs="Times New Roman"/>
                <w:sz w:val="28"/>
                <w:szCs w:val="28"/>
              </w:rPr>
              <w:t>я</w:t>
            </w:r>
            <w:r w:rsidR="00690AC6" w:rsidRPr="00EF51D5">
              <w:rPr>
                <w:rFonts w:ascii="Times New Roman" w:hAnsi="Times New Roman" w:cs="Times New Roman"/>
                <w:sz w:val="28"/>
                <w:szCs w:val="28"/>
              </w:rPr>
              <w:t>ркость и выразительность</w:t>
            </w:r>
            <w:r>
              <w:rPr>
                <w:rFonts w:ascii="Times New Roman" w:hAnsi="Times New Roman" w:cs="Times New Roman"/>
                <w:sz w:val="28"/>
                <w:szCs w:val="28"/>
              </w:rPr>
              <w:t>;</w:t>
            </w:r>
          </w:p>
          <w:p w14:paraId="68B09DA1" w14:textId="4E7B278D" w:rsidR="00690AC6" w:rsidRPr="00EF51D5" w:rsidRDefault="00CE6357" w:rsidP="00DD5F32">
            <w:pPr>
              <w:pStyle w:val="af"/>
              <w:numPr>
                <w:ilvl w:val="0"/>
                <w:numId w:val="37"/>
              </w:numPr>
              <w:jc w:val="both"/>
              <w:rPr>
                <w:rFonts w:ascii="Times New Roman" w:hAnsi="Times New Roman" w:cs="Times New Roman"/>
                <w:sz w:val="28"/>
                <w:szCs w:val="28"/>
              </w:rPr>
            </w:pPr>
            <w:r>
              <w:rPr>
                <w:rFonts w:ascii="Times New Roman" w:hAnsi="Times New Roman" w:cs="Times New Roman"/>
                <w:sz w:val="28"/>
                <w:szCs w:val="28"/>
              </w:rPr>
              <w:t>э</w:t>
            </w:r>
            <w:r w:rsidR="00690AC6" w:rsidRPr="00EF51D5">
              <w:rPr>
                <w:rFonts w:ascii="Times New Roman" w:hAnsi="Times New Roman" w:cs="Times New Roman"/>
                <w:sz w:val="28"/>
                <w:szCs w:val="28"/>
              </w:rPr>
              <w:t>моционально-экспрессивная окраска</w:t>
            </w:r>
            <w:r>
              <w:rPr>
                <w:rFonts w:ascii="Times New Roman" w:hAnsi="Times New Roman" w:cs="Times New Roman"/>
                <w:sz w:val="28"/>
                <w:szCs w:val="28"/>
              </w:rPr>
              <w:t>;</w:t>
            </w:r>
          </w:p>
          <w:p w14:paraId="5A9C20B3" w14:textId="22F4C095" w:rsidR="00690AC6" w:rsidRPr="00EF51D5" w:rsidRDefault="00CE6357" w:rsidP="00DD5F32">
            <w:pPr>
              <w:pStyle w:val="af"/>
              <w:numPr>
                <w:ilvl w:val="0"/>
                <w:numId w:val="37"/>
              </w:numPr>
              <w:jc w:val="both"/>
              <w:rPr>
                <w:rFonts w:ascii="Times New Roman" w:hAnsi="Times New Roman" w:cs="Times New Roman"/>
                <w:sz w:val="28"/>
                <w:szCs w:val="28"/>
              </w:rPr>
            </w:pPr>
            <w:r>
              <w:rPr>
                <w:rFonts w:ascii="Times New Roman" w:hAnsi="Times New Roman" w:cs="Times New Roman"/>
                <w:sz w:val="28"/>
                <w:szCs w:val="28"/>
              </w:rPr>
              <w:t>и</w:t>
            </w:r>
            <w:r w:rsidR="00690AC6" w:rsidRPr="00EF51D5">
              <w:rPr>
                <w:rFonts w:ascii="Times New Roman" w:hAnsi="Times New Roman" w:cs="Times New Roman"/>
                <w:sz w:val="28"/>
                <w:szCs w:val="28"/>
              </w:rPr>
              <w:t>роничность и юмористический подтекст</w:t>
            </w:r>
            <w:r>
              <w:rPr>
                <w:rFonts w:ascii="Times New Roman" w:hAnsi="Times New Roman" w:cs="Times New Roman"/>
                <w:sz w:val="28"/>
                <w:szCs w:val="28"/>
              </w:rPr>
              <w:t>;</w:t>
            </w:r>
          </w:p>
          <w:p w14:paraId="329F4C7E" w14:textId="0A231D3E" w:rsidR="00690AC6" w:rsidRPr="00EF51D5" w:rsidRDefault="00CE6357" w:rsidP="00DD5F32">
            <w:pPr>
              <w:pStyle w:val="af"/>
              <w:numPr>
                <w:ilvl w:val="0"/>
                <w:numId w:val="37"/>
              </w:numPr>
              <w:jc w:val="both"/>
              <w:rPr>
                <w:rFonts w:ascii="Times New Roman" w:hAnsi="Times New Roman" w:cs="Times New Roman"/>
                <w:sz w:val="28"/>
                <w:szCs w:val="28"/>
              </w:rPr>
            </w:pPr>
            <w:r>
              <w:rPr>
                <w:rFonts w:ascii="Times New Roman" w:hAnsi="Times New Roman" w:cs="Times New Roman"/>
                <w:sz w:val="28"/>
                <w:szCs w:val="28"/>
              </w:rPr>
              <w:t>о</w:t>
            </w:r>
            <w:r w:rsidR="00690AC6" w:rsidRPr="00EF51D5">
              <w:rPr>
                <w:rFonts w:ascii="Times New Roman" w:hAnsi="Times New Roman" w:cs="Times New Roman"/>
                <w:sz w:val="28"/>
                <w:szCs w:val="28"/>
              </w:rPr>
              <w:t>ценочный характер</w:t>
            </w:r>
            <w:r>
              <w:rPr>
                <w:rFonts w:ascii="Times New Roman" w:hAnsi="Times New Roman" w:cs="Times New Roman"/>
                <w:sz w:val="28"/>
                <w:szCs w:val="28"/>
              </w:rPr>
              <w:t>;</w:t>
            </w:r>
          </w:p>
          <w:p w14:paraId="4AC5D744" w14:textId="5A711308" w:rsidR="008E6B73" w:rsidRPr="00CE6357" w:rsidRDefault="00690AC6" w:rsidP="00DD5F32">
            <w:pPr>
              <w:pStyle w:val="af"/>
              <w:numPr>
                <w:ilvl w:val="0"/>
                <w:numId w:val="37"/>
              </w:numPr>
              <w:jc w:val="both"/>
              <w:rPr>
                <w:rFonts w:ascii="Times New Roman" w:hAnsi="Times New Roman" w:cs="Times New Roman"/>
                <w:sz w:val="28"/>
                <w:szCs w:val="28"/>
              </w:rPr>
            </w:pPr>
            <w:r w:rsidRPr="00EF51D5">
              <w:rPr>
                <w:rFonts w:ascii="Times New Roman" w:hAnsi="Times New Roman" w:cs="Times New Roman"/>
                <w:sz w:val="28"/>
                <w:szCs w:val="28"/>
              </w:rPr>
              <w:t>без нравоучения</w:t>
            </w:r>
          </w:p>
        </w:tc>
      </w:tr>
      <w:tr w:rsidR="00CE6357" w14:paraId="5F4BC15A" w14:textId="77777777" w:rsidTr="00CE6357">
        <w:tc>
          <w:tcPr>
            <w:tcW w:w="2307" w:type="dxa"/>
          </w:tcPr>
          <w:p w14:paraId="785B23C9" w14:textId="596CEA9B" w:rsidR="00CE6357" w:rsidRPr="00EF51D5" w:rsidRDefault="00CE6357"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t>Семантические характеристики</w:t>
            </w:r>
          </w:p>
          <w:p w14:paraId="464B6099" w14:textId="77777777" w:rsidR="00CE6357" w:rsidRPr="00EF51D5" w:rsidRDefault="00CE6357" w:rsidP="00EF51D5">
            <w:pPr>
              <w:pStyle w:val="af"/>
              <w:jc w:val="both"/>
              <w:rPr>
                <w:rFonts w:ascii="Times New Roman" w:hAnsi="Times New Roman" w:cs="Times New Roman"/>
                <w:sz w:val="28"/>
                <w:szCs w:val="28"/>
              </w:rPr>
            </w:pPr>
          </w:p>
        </w:tc>
        <w:tc>
          <w:tcPr>
            <w:tcW w:w="7037" w:type="dxa"/>
            <w:gridSpan w:val="2"/>
          </w:tcPr>
          <w:p w14:paraId="1CE5F673" w14:textId="77777777" w:rsidR="00CE6357" w:rsidRPr="00EF51D5" w:rsidRDefault="00CE6357" w:rsidP="00DD5F32">
            <w:pPr>
              <w:pStyle w:val="af"/>
              <w:numPr>
                <w:ilvl w:val="0"/>
                <w:numId w:val="38"/>
              </w:numPr>
              <w:jc w:val="both"/>
              <w:rPr>
                <w:rFonts w:ascii="Times New Roman" w:hAnsi="Times New Roman" w:cs="Times New Roman"/>
                <w:sz w:val="28"/>
                <w:szCs w:val="28"/>
              </w:rPr>
            </w:pPr>
            <w:r>
              <w:rPr>
                <w:rFonts w:ascii="Times New Roman" w:hAnsi="Times New Roman" w:cs="Times New Roman"/>
                <w:sz w:val="28"/>
                <w:szCs w:val="28"/>
              </w:rPr>
              <w:t>о</w:t>
            </w:r>
            <w:r w:rsidRPr="00EF51D5">
              <w:rPr>
                <w:rFonts w:ascii="Times New Roman" w:hAnsi="Times New Roman" w:cs="Times New Roman"/>
                <w:sz w:val="28"/>
                <w:szCs w:val="28"/>
              </w:rPr>
              <w:t>бобщение житейского опыта</w:t>
            </w:r>
            <w:r>
              <w:rPr>
                <w:rFonts w:ascii="Times New Roman" w:hAnsi="Times New Roman" w:cs="Times New Roman"/>
                <w:sz w:val="28"/>
                <w:szCs w:val="28"/>
              </w:rPr>
              <w:t>;</w:t>
            </w:r>
          </w:p>
          <w:p w14:paraId="3D2C5D23" w14:textId="77777777" w:rsidR="00CE6357" w:rsidRPr="00EF51D5" w:rsidRDefault="00CE6357" w:rsidP="00DD5F32">
            <w:pPr>
              <w:pStyle w:val="af"/>
              <w:numPr>
                <w:ilvl w:val="0"/>
                <w:numId w:val="38"/>
              </w:numPr>
              <w:jc w:val="both"/>
              <w:rPr>
                <w:rFonts w:ascii="Times New Roman" w:hAnsi="Times New Roman" w:cs="Times New Roman"/>
                <w:sz w:val="28"/>
                <w:szCs w:val="28"/>
              </w:rPr>
            </w:pPr>
            <w:r>
              <w:rPr>
                <w:rFonts w:ascii="Times New Roman" w:hAnsi="Times New Roman" w:cs="Times New Roman"/>
                <w:sz w:val="28"/>
                <w:szCs w:val="28"/>
              </w:rPr>
              <w:t>п</w:t>
            </w:r>
            <w:r w:rsidRPr="00EF51D5">
              <w:rPr>
                <w:rFonts w:ascii="Times New Roman" w:hAnsi="Times New Roman" w:cs="Times New Roman"/>
                <w:sz w:val="28"/>
                <w:szCs w:val="28"/>
              </w:rPr>
              <w:t>ередача народной мудрости</w:t>
            </w:r>
            <w:r>
              <w:rPr>
                <w:rFonts w:ascii="Times New Roman" w:hAnsi="Times New Roman" w:cs="Times New Roman"/>
                <w:sz w:val="28"/>
                <w:szCs w:val="28"/>
              </w:rPr>
              <w:t>;</w:t>
            </w:r>
          </w:p>
          <w:p w14:paraId="69FDECDE" w14:textId="77777777" w:rsidR="00CE6357" w:rsidRPr="00EF51D5" w:rsidRDefault="00CE6357" w:rsidP="00DD5F32">
            <w:pPr>
              <w:pStyle w:val="af"/>
              <w:numPr>
                <w:ilvl w:val="0"/>
                <w:numId w:val="38"/>
              </w:numPr>
              <w:jc w:val="both"/>
              <w:rPr>
                <w:rFonts w:ascii="Times New Roman" w:hAnsi="Times New Roman" w:cs="Times New Roman"/>
                <w:sz w:val="28"/>
                <w:szCs w:val="28"/>
              </w:rPr>
            </w:pPr>
            <w:r>
              <w:rPr>
                <w:rFonts w:ascii="Times New Roman" w:hAnsi="Times New Roman" w:cs="Times New Roman"/>
                <w:sz w:val="28"/>
                <w:szCs w:val="28"/>
              </w:rPr>
              <w:t>м</w:t>
            </w:r>
            <w:r w:rsidRPr="00EF51D5">
              <w:rPr>
                <w:rFonts w:ascii="Times New Roman" w:hAnsi="Times New Roman" w:cs="Times New Roman"/>
                <w:sz w:val="28"/>
                <w:szCs w:val="28"/>
              </w:rPr>
              <w:t>ногозначность интерпретаций</w:t>
            </w:r>
            <w:r>
              <w:rPr>
                <w:rFonts w:ascii="Times New Roman" w:hAnsi="Times New Roman" w:cs="Times New Roman"/>
                <w:sz w:val="28"/>
                <w:szCs w:val="28"/>
              </w:rPr>
              <w:t>;</w:t>
            </w:r>
          </w:p>
          <w:p w14:paraId="3C673AE9" w14:textId="208EF970" w:rsidR="00CE6357" w:rsidRPr="00700DCB" w:rsidRDefault="00CE6357" w:rsidP="00DD5F32">
            <w:pPr>
              <w:pStyle w:val="af"/>
              <w:numPr>
                <w:ilvl w:val="0"/>
                <w:numId w:val="38"/>
              </w:numPr>
              <w:jc w:val="both"/>
              <w:rPr>
                <w:rFonts w:ascii="Times New Roman" w:hAnsi="Times New Roman" w:cs="Times New Roman"/>
                <w:sz w:val="28"/>
                <w:szCs w:val="28"/>
              </w:rPr>
            </w:pPr>
            <w:r>
              <w:rPr>
                <w:rFonts w:ascii="Times New Roman" w:hAnsi="Times New Roman" w:cs="Times New Roman"/>
                <w:sz w:val="28"/>
                <w:szCs w:val="28"/>
              </w:rPr>
              <w:t>в</w:t>
            </w:r>
            <w:r w:rsidRPr="00EF51D5">
              <w:rPr>
                <w:rFonts w:ascii="Times New Roman" w:hAnsi="Times New Roman" w:cs="Times New Roman"/>
                <w:sz w:val="28"/>
                <w:szCs w:val="28"/>
              </w:rPr>
              <w:t>озможность применения в различных ситуациях</w:t>
            </w:r>
          </w:p>
        </w:tc>
      </w:tr>
      <w:tr w:rsidR="00CE6357" w14:paraId="564C619A" w14:textId="77777777" w:rsidTr="00874208">
        <w:tc>
          <w:tcPr>
            <w:tcW w:w="2307" w:type="dxa"/>
          </w:tcPr>
          <w:p w14:paraId="270477FF" w14:textId="427129C7" w:rsidR="00CE6357" w:rsidRPr="00EF51D5" w:rsidRDefault="00CE6357"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t>Функциональные особенности</w:t>
            </w:r>
          </w:p>
          <w:p w14:paraId="25DE7579" w14:textId="77777777" w:rsidR="00CE6357" w:rsidRPr="00EF51D5" w:rsidRDefault="00CE6357" w:rsidP="00EF51D5">
            <w:pPr>
              <w:pStyle w:val="af"/>
              <w:jc w:val="both"/>
              <w:rPr>
                <w:rFonts w:ascii="Times New Roman" w:hAnsi="Times New Roman" w:cs="Times New Roman"/>
                <w:sz w:val="28"/>
                <w:szCs w:val="28"/>
              </w:rPr>
            </w:pPr>
          </w:p>
        </w:tc>
        <w:tc>
          <w:tcPr>
            <w:tcW w:w="7037" w:type="dxa"/>
            <w:gridSpan w:val="2"/>
          </w:tcPr>
          <w:p w14:paraId="367843F7" w14:textId="2803F8CF" w:rsidR="00CE6357" w:rsidRPr="00EF51D5" w:rsidRDefault="00CE6357" w:rsidP="00DD5F32">
            <w:pPr>
              <w:pStyle w:val="af"/>
              <w:numPr>
                <w:ilvl w:val="0"/>
                <w:numId w:val="38"/>
              </w:numPr>
              <w:jc w:val="both"/>
              <w:rPr>
                <w:rFonts w:ascii="Times New Roman" w:hAnsi="Times New Roman" w:cs="Times New Roman"/>
                <w:sz w:val="28"/>
                <w:szCs w:val="28"/>
              </w:rPr>
            </w:pPr>
            <w:r>
              <w:rPr>
                <w:rFonts w:ascii="Times New Roman" w:hAnsi="Times New Roman" w:cs="Times New Roman"/>
                <w:sz w:val="28"/>
                <w:szCs w:val="28"/>
              </w:rPr>
              <w:t>у</w:t>
            </w:r>
            <w:r w:rsidRPr="00EF51D5">
              <w:rPr>
                <w:rFonts w:ascii="Times New Roman" w:hAnsi="Times New Roman" w:cs="Times New Roman"/>
                <w:sz w:val="28"/>
                <w:szCs w:val="28"/>
              </w:rPr>
              <w:t>крашение речи</w:t>
            </w:r>
            <w:r w:rsidR="00700DCB">
              <w:rPr>
                <w:rFonts w:ascii="Times New Roman" w:hAnsi="Times New Roman" w:cs="Times New Roman"/>
                <w:sz w:val="28"/>
                <w:szCs w:val="28"/>
              </w:rPr>
              <w:t>;</w:t>
            </w:r>
          </w:p>
          <w:p w14:paraId="6A653F93" w14:textId="40AFB61A" w:rsidR="00CE6357" w:rsidRPr="00EF51D5" w:rsidRDefault="00700DCB" w:rsidP="00DD5F32">
            <w:pPr>
              <w:pStyle w:val="af"/>
              <w:numPr>
                <w:ilvl w:val="0"/>
                <w:numId w:val="38"/>
              </w:numPr>
              <w:jc w:val="both"/>
              <w:rPr>
                <w:rFonts w:ascii="Times New Roman" w:hAnsi="Times New Roman" w:cs="Times New Roman"/>
                <w:sz w:val="28"/>
                <w:szCs w:val="28"/>
              </w:rPr>
            </w:pPr>
            <w:r>
              <w:rPr>
                <w:rFonts w:ascii="Times New Roman" w:hAnsi="Times New Roman" w:cs="Times New Roman"/>
                <w:sz w:val="28"/>
                <w:szCs w:val="28"/>
              </w:rPr>
              <w:t>и</w:t>
            </w:r>
            <w:r w:rsidR="00CE6357" w:rsidRPr="00EF51D5">
              <w:rPr>
                <w:rFonts w:ascii="Times New Roman" w:hAnsi="Times New Roman" w:cs="Times New Roman"/>
                <w:sz w:val="28"/>
                <w:szCs w:val="28"/>
              </w:rPr>
              <w:t>спользование в качестве аргументов</w:t>
            </w:r>
            <w:r>
              <w:rPr>
                <w:rFonts w:ascii="Times New Roman" w:hAnsi="Times New Roman" w:cs="Times New Roman"/>
                <w:sz w:val="28"/>
                <w:szCs w:val="28"/>
              </w:rPr>
              <w:t>;</w:t>
            </w:r>
          </w:p>
          <w:p w14:paraId="711890B8" w14:textId="0E9E6F38" w:rsidR="00CE6357" w:rsidRPr="00EF51D5" w:rsidRDefault="00700DCB" w:rsidP="00DD5F32">
            <w:pPr>
              <w:pStyle w:val="af"/>
              <w:numPr>
                <w:ilvl w:val="0"/>
                <w:numId w:val="38"/>
              </w:numPr>
              <w:jc w:val="both"/>
              <w:rPr>
                <w:rFonts w:ascii="Times New Roman" w:hAnsi="Times New Roman" w:cs="Times New Roman"/>
                <w:sz w:val="28"/>
                <w:szCs w:val="28"/>
              </w:rPr>
            </w:pPr>
            <w:r>
              <w:rPr>
                <w:rFonts w:ascii="Times New Roman" w:hAnsi="Times New Roman" w:cs="Times New Roman"/>
                <w:sz w:val="28"/>
                <w:szCs w:val="28"/>
              </w:rPr>
              <w:t>п</w:t>
            </w:r>
            <w:r w:rsidR="00CE6357" w:rsidRPr="00EF51D5">
              <w:rPr>
                <w:rFonts w:ascii="Times New Roman" w:hAnsi="Times New Roman" w:cs="Times New Roman"/>
                <w:sz w:val="28"/>
                <w:szCs w:val="28"/>
              </w:rPr>
              <w:t>ридание высказыванию выразительности</w:t>
            </w:r>
            <w:r>
              <w:rPr>
                <w:rFonts w:ascii="Times New Roman" w:hAnsi="Times New Roman" w:cs="Times New Roman"/>
                <w:sz w:val="28"/>
                <w:szCs w:val="28"/>
              </w:rPr>
              <w:t>;</w:t>
            </w:r>
          </w:p>
          <w:p w14:paraId="5674DC14" w14:textId="3F5C12DC" w:rsidR="00CE6357" w:rsidRPr="00EF51D5" w:rsidRDefault="00700DCB" w:rsidP="00DD5F32">
            <w:pPr>
              <w:pStyle w:val="af"/>
              <w:numPr>
                <w:ilvl w:val="0"/>
                <w:numId w:val="38"/>
              </w:numPr>
              <w:jc w:val="both"/>
              <w:rPr>
                <w:rFonts w:ascii="Times New Roman" w:hAnsi="Times New Roman" w:cs="Times New Roman"/>
                <w:sz w:val="28"/>
                <w:szCs w:val="28"/>
              </w:rPr>
            </w:pPr>
            <w:r>
              <w:rPr>
                <w:rFonts w:ascii="Times New Roman" w:hAnsi="Times New Roman" w:cs="Times New Roman"/>
                <w:sz w:val="28"/>
                <w:szCs w:val="28"/>
              </w:rPr>
              <w:lastRenderedPageBreak/>
              <w:t>п</w:t>
            </w:r>
            <w:r w:rsidR="00CE6357" w:rsidRPr="00EF51D5">
              <w:rPr>
                <w:rFonts w:ascii="Times New Roman" w:hAnsi="Times New Roman" w:cs="Times New Roman"/>
                <w:sz w:val="28"/>
                <w:szCs w:val="28"/>
              </w:rPr>
              <w:t>ередача эмоций и оценок</w:t>
            </w:r>
            <w:r>
              <w:rPr>
                <w:rFonts w:ascii="Times New Roman" w:hAnsi="Times New Roman" w:cs="Times New Roman"/>
                <w:sz w:val="28"/>
                <w:szCs w:val="28"/>
              </w:rPr>
              <w:t>;</w:t>
            </w:r>
          </w:p>
          <w:p w14:paraId="5C2BC135" w14:textId="15F26305" w:rsidR="00CE6357" w:rsidRPr="00EF51D5" w:rsidRDefault="00700DCB" w:rsidP="00DD5F32">
            <w:pPr>
              <w:pStyle w:val="af"/>
              <w:numPr>
                <w:ilvl w:val="0"/>
                <w:numId w:val="38"/>
              </w:numPr>
              <w:jc w:val="both"/>
              <w:rPr>
                <w:rFonts w:ascii="Times New Roman" w:hAnsi="Times New Roman" w:cs="Times New Roman"/>
                <w:sz w:val="28"/>
                <w:szCs w:val="28"/>
              </w:rPr>
            </w:pPr>
            <w:r>
              <w:rPr>
                <w:rFonts w:ascii="Times New Roman" w:hAnsi="Times New Roman" w:cs="Times New Roman"/>
                <w:sz w:val="28"/>
                <w:szCs w:val="28"/>
              </w:rPr>
              <w:t>з</w:t>
            </w:r>
            <w:r w:rsidR="00CE6357" w:rsidRPr="00EF51D5">
              <w:rPr>
                <w:rFonts w:ascii="Times New Roman" w:hAnsi="Times New Roman" w:cs="Times New Roman"/>
                <w:sz w:val="28"/>
                <w:szCs w:val="28"/>
              </w:rPr>
              <w:t>амещение обычных слов</w:t>
            </w:r>
            <w:r>
              <w:rPr>
                <w:rFonts w:ascii="Times New Roman" w:hAnsi="Times New Roman" w:cs="Times New Roman"/>
                <w:sz w:val="28"/>
                <w:szCs w:val="28"/>
              </w:rPr>
              <w:t>, характеристик</w:t>
            </w:r>
            <w:r w:rsidR="00CE6357" w:rsidRPr="00EF51D5">
              <w:rPr>
                <w:rFonts w:ascii="Times New Roman" w:hAnsi="Times New Roman" w:cs="Times New Roman"/>
                <w:sz w:val="28"/>
                <w:szCs w:val="28"/>
              </w:rPr>
              <w:t xml:space="preserve"> и описаний</w:t>
            </w:r>
            <w:r>
              <w:rPr>
                <w:rFonts w:ascii="Times New Roman" w:hAnsi="Times New Roman" w:cs="Times New Roman"/>
                <w:sz w:val="28"/>
                <w:szCs w:val="28"/>
              </w:rPr>
              <w:t>;</w:t>
            </w:r>
          </w:p>
          <w:p w14:paraId="4F9D0818" w14:textId="13FF335E" w:rsidR="00CE6357" w:rsidRPr="00700DCB" w:rsidRDefault="00700DCB" w:rsidP="00DD5F32">
            <w:pPr>
              <w:pStyle w:val="af"/>
              <w:numPr>
                <w:ilvl w:val="0"/>
                <w:numId w:val="38"/>
              </w:numPr>
              <w:jc w:val="both"/>
              <w:rPr>
                <w:rFonts w:ascii="Times New Roman" w:hAnsi="Times New Roman" w:cs="Times New Roman"/>
                <w:sz w:val="28"/>
                <w:szCs w:val="28"/>
              </w:rPr>
            </w:pPr>
            <w:r>
              <w:rPr>
                <w:rFonts w:ascii="Times New Roman" w:hAnsi="Times New Roman" w:cs="Times New Roman"/>
                <w:sz w:val="28"/>
                <w:szCs w:val="28"/>
              </w:rPr>
              <w:t>с</w:t>
            </w:r>
            <w:r w:rsidR="00CE6357" w:rsidRPr="00EF51D5">
              <w:rPr>
                <w:rFonts w:ascii="Times New Roman" w:hAnsi="Times New Roman" w:cs="Times New Roman"/>
                <w:sz w:val="28"/>
                <w:szCs w:val="28"/>
              </w:rPr>
              <w:t>оздание образности в речи</w:t>
            </w:r>
          </w:p>
        </w:tc>
      </w:tr>
      <w:tr w:rsidR="00700DCB" w14:paraId="5B6CAEFE" w14:textId="77777777" w:rsidTr="00874208">
        <w:tc>
          <w:tcPr>
            <w:tcW w:w="2307" w:type="dxa"/>
          </w:tcPr>
          <w:p w14:paraId="1020F162" w14:textId="0A5C9F99" w:rsidR="00700DCB" w:rsidRPr="00EF51D5" w:rsidRDefault="00700DCB" w:rsidP="00EF51D5">
            <w:pPr>
              <w:pStyle w:val="af"/>
              <w:jc w:val="both"/>
              <w:rPr>
                <w:rFonts w:ascii="Times New Roman" w:hAnsi="Times New Roman" w:cs="Times New Roman"/>
                <w:sz w:val="28"/>
                <w:szCs w:val="28"/>
              </w:rPr>
            </w:pPr>
            <w:r w:rsidRPr="00EF51D5">
              <w:rPr>
                <w:rFonts w:ascii="Times New Roman" w:hAnsi="Times New Roman" w:cs="Times New Roman"/>
                <w:sz w:val="28"/>
                <w:szCs w:val="28"/>
              </w:rPr>
              <w:lastRenderedPageBreak/>
              <w:t>Воспитательное значение</w:t>
            </w:r>
          </w:p>
          <w:p w14:paraId="15F6528D" w14:textId="77777777" w:rsidR="00700DCB" w:rsidRPr="00EF51D5" w:rsidRDefault="00700DCB" w:rsidP="00EF51D5">
            <w:pPr>
              <w:pStyle w:val="af"/>
              <w:jc w:val="both"/>
              <w:rPr>
                <w:rFonts w:ascii="Times New Roman" w:hAnsi="Times New Roman" w:cs="Times New Roman"/>
                <w:sz w:val="28"/>
                <w:szCs w:val="28"/>
              </w:rPr>
            </w:pPr>
          </w:p>
        </w:tc>
        <w:tc>
          <w:tcPr>
            <w:tcW w:w="7037" w:type="dxa"/>
            <w:gridSpan w:val="2"/>
          </w:tcPr>
          <w:p w14:paraId="16379DFD" w14:textId="5CAD8134" w:rsidR="00700DCB" w:rsidRPr="00EF51D5" w:rsidRDefault="00700DCB" w:rsidP="00DD5F32">
            <w:pPr>
              <w:pStyle w:val="af"/>
              <w:numPr>
                <w:ilvl w:val="0"/>
                <w:numId w:val="38"/>
              </w:numPr>
              <w:jc w:val="both"/>
              <w:rPr>
                <w:rFonts w:ascii="Times New Roman" w:hAnsi="Times New Roman" w:cs="Times New Roman"/>
                <w:color w:val="333333"/>
                <w:sz w:val="28"/>
                <w:szCs w:val="28"/>
              </w:rPr>
            </w:pPr>
            <w:r>
              <w:rPr>
                <w:rStyle w:val="aa"/>
                <w:rFonts w:ascii="Times New Roman" w:hAnsi="Times New Roman" w:cs="Times New Roman"/>
                <w:b w:val="0"/>
                <w:color w:val="333333"/>
                <w:sz w:val="28"/>
                <w:szCs w:val="28"/>
              </w:rPr>
              <w:t>з</w:t>
            </w:r>
            <w:r w:rsidRPr="00EF51D5">
              <w:rPr>
                <w:rStyle w:val="aa"/>
                <w:rFonts w:ascii="Times New Roman" w:hAnsi="Times New Roman" w:cs="Times New Roman"/>
                <w:b w:val="0"/>
                <w:color w:val="333333"/>
                <w:sz w:val="28"/>
                <w:szCs w:val="28"/>
              </w:rPr>
              <w:t>накомство с морально-этическими нормами</w:t>
            </w:r>
            <w:r>
              <w:rPr>
                <w:rStyle w:val="aa"/>
                <w:rFonts w:ascii="Times New Roman" w:hAnsi="Times New Roman" w:cs="Times New Roman"/>
                <w:b w:val="0"/>
                <w:color w:val="333333"/>
                <w:sz w:val="28"/>
                <w:szCs w:val="28"/>
              </w:rPr>
              <w:t>;</w:t>
            </w:r>
          </w:p>
          <w:p w14:paraId="6EB4BBE3" w14:textId="1F5C55F3" w:rsidR="00700DCB" w:rsidRPr="00EF51D5" w:rsidRDefault="00700DCB" w:rsidP="00DD5F32">
            <w:pPr>
              <w:pStyle w:val="af"/>
              <w:numPr>
                <w:ilvl w:val="0"/>
                <w:numId w:val="38"/>
              </w:numPr>
              <w:jc w:val="both"/>
              <w:rPr>
                <w:rFonts w:ascii="Times New Roman" w:hAnsi="Times New Roman" w:cs="Times New Roman"/>
                <w:color w:val="333333"/>
                <w:sz w:val="28"/>
                <w:szCs w:val="28"/>
              </w:rPr>
            </w:pPr>
            <w:r>
              <w:rPr>
                <w:rStyle w:val="aa"/>
                <w:rFonts w:ascii="Times New Roman" w:hAnsi="Times New Roman" w:cs="Times New Roman"/>
                <w:b w:val="0"/>
                <w:color w:val="333333"/>
                <w:sz w:val="28"/>
                <w:szCs w:val="28"/>
              </w:rPr>
              <w:t>ф</w:t>
            </w:r>
            <w:r w:rsidRPr="00EF51D5">
              <w:rPr>
                <w:rStyle w:val="aa"/>
                <w:rFonts w:ascii="Times New Roman" w:hAnsi="Times New Roman" w:cs="Times New Roman"/>
                <w:b w:val="0"/>
                <w:color w:val="333333"/>
                <w:sz w:val="28"/>
                <w:szCs w:val="28"/>
              </w:rPr>
              <w:t>ормирование мировоззрения</w:t>
            </w:r>
            <w:r>
              <w:rPr>
                <w:rStyle w:val="aa"/>
                <w:rFonts w:ascii="Times New Roman" w:hAnsi="Times New Roman" w:cs="Times New Roman"/>
                <w:b w:val="0"/>
                <w:color w:val="333333"/>
                <w:sz w:val="28"/>
                <w:szCs w:val="28"/>
              </w:rPr>
              <w:t>;</w:t>
            </w:r>
          </w:p>
          <w:p w14:paraId="2698F086" w14:textId="5038AEFA" w:rsidR="00700DCB" w:rsidRPr="00EF51D5" w:rsidRDefault="00700DCB" w:rsidP="00DD5F32">
            <w:pPr>
              <w:pStyle w:val="af"/>
              <w:numPr>
                <w:ilvl w:val="0"/>
                <w:numId w:val="38"/>
              </w:numPr>
              <w:jc w:val="both"/>
              <w:rPr>
                <w:rFonts w:ascii="Times New Roman" w:hAnsi="Times New Roman" w:cs="Times New Roman"/>
                <w:color w:val="333333"/>
                <w:sz w:val="28"/>
                <w:szCs w:val="28"/>
              </w:rPr>
            </w:pPr>
            <w:r>
              <w:rPr>
                <w:rStyle w:val="aa"/>
                <w:rFonts w:ascii="Times New Roman" w:hAnsi="Times New Roman" w:cs="Times New Roman"/>
                <w:b w:val="0"/>
                <w:color w:val="333333"/>
                <w:sz w:val="28"/>
                <w:szCs w:val="28"/>
              </w:rPr>
              <w:t>п</w:t>
            </w:r>
            <w:r w:rsidRPr="00EF51D5">
              <w:rPr>
                <w:rStyle w:val="aa"/>
                <w:rFonts w:ascii="Times New Roman" w:hAnsi="Times New Roman" w:cs="Times New Roman"/>
                <w:b w:val="0"/>
                <w:color w:val="333333"/>
                <w:sz w:val="28"/>
                <w:szCs w:val="28"/>
              </w:rPr>
              <w:t>онимание добра и зла</w:t>
            </w:r>
            <w:r>
              <w:rPr>
                <w:rStyle w:val="aa"/>
                <w:rFonts w:ascii="Times New Roman" w:hAnsi="Times New Roman" w:cs="Times New Roman"/>
                <w:b w:val="0"/>
                <w:color w:val="333333"/>
                <w:sz w:val="28"/>
                <w:szCs w:val="28"/>
              </w:rPr>
              <w:t>;</w:t>
            </w:r>
            <w:r w:rsidRPr="00EF51D5">
              <w:rPr>
                <w:rFonts w:ascii="Times New Roman" w:hAnsi="Times New Roman" w:cs="Times New Roman"/>
                <w:color w:val="333333"/>
                <w:sz w:val="28"/>
                <w:szCs w:val="28"/>
              </w:rPr>
              <w:t xml:space="preserve"> </w:t>
            </w:r>
          </w:p>
          <w:p w14:paraId="16947807" w14:textId="7E5C7641" w:rsidR="00700DCB" w:rsidRPr="00EF51D5" w:rsidRDefault="00700DCB" w:rsidP="00DD5F32">
            <w:pPr>
              <w:pStyle w:val="af"/>
              <w:numPr>
                <w:ilvl w:val="0"/>
                <w:numId w:val="38"/>
              </w:numPr>
              <w:jc w:val="both"/>
              <w:rPr>
                <w:rStyle w:val="aa"/>
                <w:rFonts w:ascii="Times New Roman" w:eastAsiaTheme="majorEastAsia" w:hAnsi="Times New Roman" w:cs="Times New Roman"/>
                <w:b w:val="0"/>
                <w:color w:val="333333"/>
                <w:sz w:val="28"/>
                <w:szCs w:val="28"/>
              </w:rPr>
            </w:pPr>
            <w:r w:rsidRPr="00EF51D5">
              <w:rPr>
                <w:rStyle w:val="aa"/>
                <w:rFonts w:ascii="Times New Roman" w:hAnsi="Times New Roman" w:cs="Times New Roman"/>
                <w:b w:val="0"/>
                <w:color w:val="333333"/>
                <w:sz w:val="28"/>
                <w:szCs w:val="28"/>
              </w:rPr>
              <w:t>содержат нравственно-поучительный характер</w:t>
            </w:r>
            <w:r>
              <w:rPr>
                <w:rStyle w:val="aa"/>
                <w:rFonts w:ascii="Times New Roman" w:hAnsi="Times New Roman" w:cs="Times New Roman"/>
                <w:b w:val="0"/>
                <w:color w:val="333333"/>
                <w:sz w:val="28"/>
                <w:szCs w:val="28"/>
              </w:rPr>
              <w:t>;</w:t>
            </w:r>
          </w:p>
          <w:p w14:paraId="58CD65CE" w14:textId="65D1582A" w:rsidR="00700DCB" w:rsidRPr="00EF51D5" w:rsidRDefault="00700DCB" w:rsidP="00DD5F32">
            <w:pPr>
              <w:pStyle w:val="af"/>
              <w:numPr>
                <w:ilvl w:val="0"/>
                <w:numId w:val="38"/>
              </w:numPr>
              <w:jc w:val="both"/>
              <w:rPr>
                <w:rFonts w:ascii="Times New Roman" w:hAnsi="Times New Roman" w:cs="Times New Roman"/>
                <w:color w:val="333333"/>
                <w:sz w:val="28"/>
                <w:szCs w:val="28"/>
              </w:rPr>
            </w:pPr>
            <w:r>
              <w:rPr>
                <w:rStyle w:val="aa"/>
                <w:rFonts w:ascii="Times New Roman" w:hAnsi="Times New Roman" w:cs="Times New Roman"/>
                <w:b w:val="0"/>
                <w:color w:val="333333"/>
                <w:sz w:val="28"/>
                <w:szCs w:val="28"/>
              </w:rPr>
              <w:t>п</w:t>
            </w:r>
            <w:r w:rsidRPr="00EF51D5">
              <w:rPr>
                <w:rStyle w:val="aa"/>
                <w:rFonts w:ascii="Times New Roman" w:hAnsi="Times New Roman" w:cs="Times New Roman"/>
                <w:b w:val="0"/>
                <w:color w:val="333333"/>
                <w:sz w:val="28"/>
                <w:szCs w:val="28"/>
              </w:rPr>
              <w:t>омогают сформировать у ребёнка правильные представления</w:t>
            </w:r>
            <w:r w:rsidRPr="00EF51D5">
              <w:rPr>
                <w:rFonts w:ascii="Times New Roman" w:hAnsi="Times New Roman" w:cs="Times New Roman"/>
                <w:color w:val="333333"/>
                <w:sz w:val="28"/>
                <w:szCs w:val="28"/>
              </w:rPr>
              <w:t> о трудолюбии, честности, дружбе и взаимовыручке</w:t>
            </w:r>
            <w:r>
              <w:rPr>
                <w:rFonts w:ascii="Times New Roman" w:hAnsi="Times New Roman" w:cs="Times New Roman"/>
                <w:color w:val="333333"/>
                <w:sz w:val="28"/>
                <w:szCs w:val="28"/>
              </w:rPr>
              <w:t>;</w:t>
            </w:r>
            <w:r w:rsidRPr="00EF51D5">
              <w:rPr>
                <w:rFonts w:ascii="Times New Roman" w:hAnsi="Times New Roman" w:cs="Times New Roman"/>
                <w:color w:val="333333"/>
                <w:sz w:val="28"/>
                <w:szCs w:val="28"/>
              </w:rPr>
              <w:t xml:space="preserve">   </w:t>
            </w:r>
          </w:p>
          <w:p w14:paraId="42FF6905" w14:textId="7143702A" w:rsidR="00700DCB" w:rsidRPr="00700DCB" w:rsidRDefault="00700DCB" w:rsidP="00DD5F32">
            <w:pPr>
              <w:pStyle w:val="af"/>
              <w:numPr>
                <w:ilvl w:val="0"/>
                <w:numId w:val="38"/>
              </w:numPr>
              <w:jc w:val="both"/>
              <w:rPr>
                <w:rFonts w:ascii="Times New Roman" w:hAnsi="Times New Roman" w:cs="Times New Roman"/>
                <w:color w:val="333333"/>
                <w:sz w:val="28"/>
                <w:szCs w:val="28"/>
              </w:rPr>
            </w:pPr>
            <w:r>
              <w:rPr>
                <w:rStyle w:val="aa"/>
                <w:rFonts w:ascii="Times New Roman" w:hAnsi="Times New Roman" w:cs="Times New Roman"/>
                <w:b w:val="0"/>
                <w:color w:val="333333"/>
                <w:sz w:val="28"/>
                <w:szCs w:val="28"/>
              </w:rPr>
              <w:t>п</w:t>
            </w:r>
            <w:r w:rsidRPr="00EF51D5">
              <w:rPr>
                <w:rStyle w:val="aa"/>
                <w:rFonts w:ascii="Times New Roman" w:hAnsi="Times New Roman" w:cs="Times New Roman"/>
                <w:b w:val="0"/>
                <w:color w:val="333333"/>
                <w:sz w:val="28"/>
                <w:szCs w:val="28"/>
              </w:rPr>
              <w:t>робуждают интерес к окружающему</w:t>
            </w:r>
            <w:r w:rsidRPr="00EF51D5">
              <w:rPr>
                <w:rFonts w:ascii="Times New Roman" w:hAnsi="Times New Roman" w:cs="Times New Roman"/>
                <w:color w:val="333333"/>
                <w:sz w:val="28"/>
                <w:szCs w:val="28"/>
              </w:rPr>
              <w:t>, заставляют думать, осмысливать ситуацию</w:t>
            </w:r>
          </w:p>
        </w:tc>
      </w:tr>
    </w:tbl>
    <w:p w14:paraId="288F72D0" w14:textId="256BF534" w:rsidR="00690AC6" w:rsidRPr="003F3995" w:rsidRDefault="008E6B73" w:rsidP="00CE767F">
      <w:pPr>
        <w:pStyle w:val="a3"/>
        <w:spacing w:before="0" w:beforeAutospacing="0" w:after="0" w:afterAutospacing="0"/>
        <w:ind w:firstLine="708"/>
        <w:jc w:val="both"/>
        <w:rPr>
          <w:sz w:val="28"/>
          <w:szCs w:val="28"/>
        </w:rPr>
      </w:pPr>
      <w:r w:rsidRPr="00E71C25">
        <w:rPr>
          <w:sz w:val="28"/>
          <w:szCs w:val="28"/>
        </w:rPr>
        <w:t>Пословицы отличаются от поговорок тем, что всегда выражают законченную мысль, тогда как поговорки являются меткими выражениями без полного смыслового завершения. В современном языке пословицы сохраняют свою актуальность, активно используются в речи, часто становятся основой для создания новых фразеологических оборотов и крылатых выражений, адаптируясь к изменяющимся условиям общения.</w:t>
      </w:r>
      <w:r w:rsidR="004D2CF4">
        <w:rPr>
          <w:sz w:val="28"/>
          <w:szCs w:val="28"/>
        </w:rPr>
        <w:t xml:space="preserve"> </w:t>
      </w:r>
    </w:p>
    <w:p w14:paraId="5E8ED24B" w14:textId="77777777" w:rsidR="004D2CF4" w:rsidRPr="004D2CF4" w:rsidRDefault="007D62ED" w:rsidP="00CE767F">
      <w:pPr>
        <w:pStyle w:val="a3"/>
        <w:spacing w:after="0" w:afterAutospacing="0"/>
        <w:jc w:val="center"/>
        <w:rPr>
          <w:sz w:val="28"/>
          <w:szCs w:val="28"/>
        </w:rPr>
      </w:pPr>
      <w:r w:rsidRPr="004D2CF4">
        <w:rPr>
          <w:rStyle w:val="aa"/>
          <w:rFonts w:eastAsiaTheme="majorEastAsia"/>
          <w:sz w:val="28"/>
          <w:szCs w:val="28"/>
        </w:rPr>
        <w:t>Отличительные особенности считалок</w:t>
      </w:r>
    </w:p>
    <w:p w14:paraId="15434F6F" w14:textId="75C60236" w:rsidR="007D62ED" w:rsidRPr="004D2CF4" w:rsidRDefault="007D62ED" w:rsidP="00CE767F">
      <w:pPr>
        <w:pStyle w:val="a3"/>
        <w:spacing w:after="0" w:afterAutospacing="0"/>
        <w:ind w:firstLine="708"/>
        <w:jc w:val="both"/>
        <w:rPr>
          <w:sz w:val="28"/>
          <w:szCs w:val="28"/>
        </w:rPr>
      </w:pPr>
      <w:r w:rsidRPr="004D2CF4">
        <w:rPr>
          <w:sz w:val="28"/>
          <w:szCs w:val="28"/>
        </w:rPr>
        <w:t>Считалки — это короткие фольклорные произведения, которые используются в детских играх для распределения ролей или определения очер</w:t>
      </w:r>
      <w:r w:rsidR="004D2CF4" w:rsidRPr="004D2CF4">
        <w:rPr>
          <w:sz w:val="28"/>
          <w:szCs w:val="28"/>
        </w:rPr>
        <w:t>е</w:t>
      </w:r>
      <w:r w:rsidRPr="004D2CF4">
        <w:rPr>
          <w:sz w:val="28"/>
          <w:szCs w:val="28"/>
        </w:rPr>
        <w:t>дности. Они имеют яркие особенности, которые отличают их от других жанров фольклора, таких как сказки, загадки или пословицы. Ниже перечислены основные отличительные особенности считалок.</w:t>
      </w:r>
    </w:p>
    <w:p w14:paraId="524B17F0" w14:textId="77777777" w:rsidR="007D62ED" w:rsidRPr="004D2CF4" w:rsidRDefault="007D62ED" w:rsidP="00CE767F">
      <w:pPr>
        <w:pStyle w:val="3"/>
        <w:jc w:val="both"/>
        <w:rPr>
          <w:rFonts w:ascii="Times New Roman" w:hAnsi="Times New Roman" w:cs="Times New Roman"/>
          <w:color w:val="auto"/>
          <w:sz w:val="28"/>
          <w:szCs w:val="28"/>
          <w:u w:val="single"/>
        </w:rPr>
      </w:pPr>
      <w:r w:rsidRPr="004D2CF4">
        <w:rPr>
          <w:rStyle w:val="aa"/>
          <w:rFonts w:ascii="Times New Roman" w:hAnsi="Times New Roman" w:cs="Times New Roman"/>
          <w:b w:val="0"/>
          <w:bCs w:val="0"/>
          <w:color w:val="auto"/>
          <w:sz w:val="28"/>
          <w:szCs w:val="28"/>
        </w:rPr>
        <w:t>1</w:t>
      </w:r>
      <w:r w:rsidRPr="004D2CF4">
        <w:rPr>
          <w:rStyle w:val="aa"/>
          <w:rFonts w:ascii="Times New Roman" w:hAnsi="Times New Roman" w:cs="Times New Roman"/>
          <w:b w:val="0"/>
          <w:bCs w:val="0"/>
          <w:color w:val="auto"/>
          <w:sz w:val="28"/>
          <w:szCs w:val="28"/>
          <w:u w:val="single"/>
        </w:rPr>
        <w:t>. Ритмичность и мелодичность</w:t>
      </w:r>
    </w:p>
    <w:p w14:paraId="20F16111" w14:textId="484FD86A" w:rsidR="007D62ED" w:rsidRPr="004D2CF4" w:rsidRDefault="007D62ED" w:rsidP="004D2CF4">
      <w:pPr>
        <w:pStyle w:val="a3"/>
        <w:spacing w:before="0" w:beforeAutospacing="0" w:after="0" w:afterAutospacing="0"/>
        <w:ind w:firstLine="708"/>
        <w:jc w:val="both"/>
        <w:rPr>
          <w:sz w:val="28"/>
          <w:szCs w:val="28"/>
        </w:rPr>
      </w:pPr>
      <w:r w:rsidRPr="004D2CF4">
        <w:rPr>
          <w:sz w:val="28"/>
          <w:szCs w:val="28"/>
        </w:rPr>
        <w:t>Считалки имеют четкий ритм, который помогает детям легко запоминать и произносить их.</w:t>
      </w:r>
      <w:r w:rsidR="004D2CF4" w:rsidRPr="004D2CF4">
        <w:rPr>
          <w:sz w:val="28"/>
          <w:szCs w:val="28"/>
        </w:rPr>
        <w:t xml:space="preserve"> </w:t>
      </w:r>
      <w:r w:rsidRPr="004D2CF4">
        <w:rPr>
          <w:sz w:val="28"/>
          <w:szCs w:val="28"/>
        </w:rPr>
        <w:t>Часто используются повторы и рифмы, что делает текст музыкальным и удобным для проговаривания.</w:t>
      </w:r>
    </w:p>
    <w:p w14:paraId="67259706" w14:textId="77777777" w:rsidR="007D62ED" w:rsidRPr="004D2CF4" w:rsidRDefault="007D62ED" w:rsidP="004D2CF4">
      <w:pPr>
        <w:pStyle w:val="3"/>
        <w:jc w:val="both"/>
        <w:rPr>
          <w:rFonts w:ascii="Times New Roman" w:hAnsi="Times New Roman" w:cs="Times New Roman"/>
          <w:color w:val="auto"/>
          <w:sz w:val="28"/>
          <w:szCs w:val="28"/>
        </w:rPr>
      </w:pPr>
      <w:r w:rsidRPr="004D2CF4">
        <w:rPr>
          <w:rStyle w:val="aa"/>
          <w:rFonts w:ascii="Times New Roman" w:hAnsi="Times New Roman" w:cs="Times New Roman"/>
          <w:b w:val="0"/>
          <w:bCs w:val="0"/>
          <w:color w:val="auto"/>
          <w:sz w:val="28"/>
          <w:szCs w:val="28"/>
        </w:rPr>
        <w:t xml:space="preserve">2. </w:t>
      </w:r>
      <w:r w:rsidRPr="004D2CF4">
        <w:rPr>
          <w:rStyle w:val="aa"/>
          <w:rFonts w:ascii="Times New Roman" w:hAnsi="Times New Roman" w:cs="Times New Roman"/>
          <w:b w:val="0"/>
          <w:bCs w:val="0"/>
          <w:color w:val="auto"/>
          <w:sz w:val="28"/>
          <w:szCs w:val="28"/>
          <w:u w:val="single"/>
        </w:rPr>
        <w:t>Краткость</w:t>
      </w:r>
    </w:p>
    <w:p w14:paraId="3DDE6A3C" w14:textId="184D9B02" w:rsidR="007D62ED" w:rsidRPr="004D2CF4" w:rsidRDefault="007D62ED" w:rsidP="004D2CF4">
      <w:pPr>
        <w:pStyle w:val="a3"/>
        <w:spacing w:before="0" w:beforeAutospacing="0" w:after="0" w:afterAutospacing="0"/>
        <w:ind w:firstLine="708"/>
        <w:jc w:val="both"/>
        <w:rPr>
          <w:sz w:val="28"/>
          <w:szCs w:val="28"/>
        </w:rPr>
      </w:pPr>
      <w:r w:rsidRPr="004D2CF4">
        <w:rPr>
          <w:sz w:val="28"/>
          <w:szCs w:val="28"/>
        </w:rPr>
        <w:t>Считалки обычно короткие, состоят из нескольких строк.</w:t>
      </w:r>
      <w:r w:rsidR="004D2CF4" w:rsidRPr="004D2CF4">
        <w:rPr>
          <w:sz w:val="28"/>
          <w:szCs w:val="28"/>
        </w:rPr>
        <w:t xml:space="preserve"> </w:t>
      </w:r>
      <w:r w:rsidRPr="004D2CF4">
        <w:rPr>
          <w:sz w:val="28"/>
          <w:szCs w:val="28"/>
        </w:rPr>
        <w:t>Это позволяет быстро использовать их в игре без задержек.</w:t>
      </w:r>
    </w:p>
    <w:p w14:paraId="189E65ED" w14:textId="77777777" w:rsidR="007D62ED" w:rsidRPr="004D2CF4" w:rsidRDefault="007D62ED" w:rsidP="004D2CF4">
      <w:pPr>
        <w:pStyle w:val="3"/>
        <w:jc w:val="both"/>
        <w:rPr>
          <w:rFonts w:ascii="Times New Roman" w:hAnsi="Times New Roman" w:cs="Times New Roman"/>
          <w:color w:val="auto"/>
          <w:sz w:val="28"/>
          <w:szCs w:val="28"/>
          <w:u w:val="single"/>
        </w:rPr>
      </w:pPr>
      <w:r w:rsidRPr="004D2CF4">
        <w:rPr>
          <w:rStyle w:val="aa"/>
          <w:rFonts w:ascii="Times New Roman" w:hAnsi="Times New Roman" w:cs="Times New Roman"/>
          <w:b w:val="0"/>
          <w:bCs w:val="0"/>
          <w:color w:val="auto"/>
          <w:sz w:val="28"/>
          <w:szCs w:val="28"/>
        </w:rPr>
        <w:t>3</w:t>
      </w:r>
      <w:r w:rsidRPr="004D2CF4">
        <w:rPr>
          <w:rStyle w:val="aa"/>
          <w:rFonts w:ascii="Times New Roman" w:hAnsi="Times New Roman" w:cs="Times New Roman"/>
          <w:b w:val="0"/>
          <w:bCs w:val="0"/>
          <w:color w:val="auto"/>
          <w:sz w:val="28"/>
          <w:szCs w:val="28"/>
          <w:u w:val="single"/>
        </w:rPr>
        <w:t>. Игровой характер</w:t>
      </w:r>
    </w:p>
    <w:p w14:paraId="2988B50A" w14:textId="19BD14FD" w:rsidR="007D62ED" w:rsidRPr="004D2CF4" w:rsidRDefault="007D62ED" w:rsidP="004D2CF4">
      <w:pPr>
        <w:pStyle w:val="a3"/>
        <w:spacing w:before="0" w:beforeAutospacing="0" w:after="0" w:afterAutospacing="0"/>
        <w:ind w:firstLine="708"/>
        <w:jc w:val="both"/>
        <w:rPr>
          <w:sz w:val="28"/>
          <w:szCs w:val="28"/>
        </w:rPr>
      </w:pPr>
      <w:r w:rsidRPr="004D2CF4">
        <w:rPr>
          <w:sz w:val="28"/>
          <w:szCs w:val="28"/>
        </w:rPr>
        <w:t>Считалки созданы для использования в детских играх.</w:t>
      </w:r>
      <w:r w:rsidR="004D2CF4" w:rsidRPr="004D2CF4">
        <w:rPr>
          <w:sz w:val="28"/>
          <w:szCs w:val="28"/>
        </w:rPr>
        <w:t xml:space="preserve"> </w:t>
      </w:r>
      <w:r w:rsidRPr="004D2CF4">
        <w:rPr>
          <w:sz w:val="28"/>
          <w:szCs w:val="28"/>
        </w:rPr>
        <w:t>Их основная функция</w:t>
      </w:r>
      <w:r w:rsidR="004D2CF4" w:rsidRPr="004D2CF4">
        <w:rPr>
          <w:sz w:val="28"/>
          <w:szCs w:val="28"/>
        </w:rPr>
        <w:t xml:space="preserve"> - </w:t>
      </w:r>
      <w:r w:rsidRPr="004D2CF4">
        <w:rPr>
          <w:sz w:val="28"/>
          <w:szCs w:val="28"/>
        </w:rPr>
        <w:t>определить очередность или выбрать ведущего.</w:t>
      </w:r>
    </w:p>
    <w:p w14:paraId="7C960A49" w14:textId="77777777" w:rsidR="007D62ED" w:rsidRPr="004D2CF4" w:rsidRDefault="007D62ED" w:rsidP="004D2CF4">
      <w:pPr>
        <w:pStyle w:val="3"/>
        <w:jc w:val="both"/>
        <w:rPr>
          <w:rFonts w:ascii="Times New Roman" w:hAnsi="Times New Roman" w:cs="Times New Roman"/>
          <w:color w:val="auto"/>
          <w:sz w:val="28"/>
          <w:szCs w:val="28"/>
          <w:u w:val="single"/>
        </w:rPr>
      </w:pPr>
      <w:r w:rsidRPr="004D2CF4">
        <w:rPr>
          <w:rStyle w:val="aa"/>
          <w:rFonts w:ascii="Times New Roman" w:hAnsi="Times New Roman" w:cs="Times New Roman"/>
          <w:b w:val="0"/>
          <w:bCs w:val="0"/>
          <w:color w:val="auto"/>
          <w:sz w:val="28"/>
          <w:szCs w:val="28"/>
        </w:rPr>
        <w:t xml:space="preserve">4. </w:t>
      </w:r>
      <w:r w:rsidRPr="004D2CF4">
        <w:rPr>
          <w:rStyle w:val="aa"/>
          <w:rFonts w:ascii="Times New Roman" w:hAnsi="Times New Roman" w:cs="Times New Roman"/>
          <w:b w:val="0"/>
          <w:bCs w:val="0"/>
          <w:color w:val="auto"/>
          <w:sz w:val="28"/>
          <w:szCs w:val="28"/>
          <w:u w:val="single"/>
        </w:rPr>
        <w:t>Наличие чисел</w:t>
      </w:r>
    </w:p>
    <w:p w14:paraId="3F275BE8" w14:textId="5DC0EE5B" w:rsidR="007D62ED" w:rsidRPr="004D2CF4" w:rsidRDefault="007D62ED" w:rsidP="004D2CF4">
      <w:pPr>
        <w:pStyle w:val="a3"/>
        <w:spacing w:before="0" w:beforeAutospacing="0" w:after="0" w:afterAutospacing="0"/>
        <w:ind w:firstLine="708"/>
        <w:jc w:val="both"/>
        <w:rPr>
          <w:sz w:val="28"/>
          <w:szCs w:val="28"/>
        </w:rPr>
      </w:pPr>
      <w:r w:rsidRPr="004D2CF4">
        <w:rPr>
          <w:sz w:val="28"/>
          <w:szCs w:val="28"/>
        </w:rPr>
        <w:t>В тексте считалок часто встречаются числа, которые помогают вести счет.</w:t>
      </w:r>
      <w:r w:rsidR="004D2CF4" w:rsidRPr="004D2CF4">
        <w:rPr>
          <w:sz w:val="28"/>
          <w:szCs w:val="28"/>
        </w:rPr>
        <w:t xml:space="preserve"> </w:t>
      </w:r>
      <w:r w:rsidRPr="004D2CF4">
        <w:rPr>
          <w:sz w:val="28"/>
          <w:szCs w:val="28"/>
        </w:rPr>
        <w:t>Пример: «Раз, два, три, четыре, пять — вышел зайчик погулять».</w:t>
      </w:r>
    </w:p>
    <w:p w14:paraId="63FDB68F" w14:textId="77777777" w:rsidR="007D62ED" w:rsidRPr="004D2CF4" w:rsidRDefault="007D62ED" w:rsidP="004D2CF4">
      <w:pPr>
        <w:pStyle w:val="3"/>
        <w:jc w:val="both"/>
        <w:rPr>
          <w:rFonts w:ascii="Times New Roman" w:hAnsi="Times New Roman" w:cs="Times New Roman"/>
          <w:color w:val="auto"/>
          <w:sz w:val="28"/>
          <w:szCs w:val="28"/>
        </w:rPr>
      </w:pPr>
      <w:r w:rsidRPr="004D2CF4">
        <w:rPr>
          <w:rStyle w:val="aa"/>
          <w:rFonts w:ascii="Times New Roman" w:hAnsi="Times New Roman" w:cs="Times New Roman"/>
          <w:b w:val="0"/>
          <w:bCs w:val="0"/>
          <w:color w:val="auto"/>
          <w:sz w:val="28"/>
          <w:szCs w:val="28"/>
        </w:rPr>
        <w:t xml:space="preserve">5. </w:t>
      </w:r>
      <w:r w:rsidRPr="004D2CF4">
        <w:rPr>
          <w:rStyle w:val="aa"/>
          <w:rFonts w:ascii="Times New Roman" w:hAnsi="Times New Roman" w:cs="Times New Roman"/>
          <w:b w:val="0"/>
          <w:bCs w:val="0"/>
          <w:color w:val="auto"/>
          <w:sz w:val="28"/>
          <w:szCs w:val="28"/>
          <w:u w:val="single"/>
        </w:rPr>
        <w:t>Юмор и абсурдность</w:t>
      </w:r>
    </w:p>
    <w:p w14:paraId="3D7E4EC1" w14:textId="6AD68C36" w:rsidR="007D62ED" w:rsidRPr="004D2CF4" w:rsidRDefault="007D62ED" w:rsidP="004D2CF4">
      <w:pPr>
        <w:pStyle w:val="a3"/>
        <w:spacing w:before="0" w:beforeAutospacing="0" w:after="0" w:afterAutospacing="0"/>
        <w:ind w:firstLine="708"/>
        <w:jc w:val="both"/>
        <w:rPr>
          <w:sz w:val="28"/>
          <w:szCs w:val="28"/>
        </w:rPr>
      </w:pPr>
      <w:r w:rsidRPr="004D2CF4">
        <w:rPr>
          <w:sz w:val="28"/>
          <w:szCs w:val="28"/>
        </w:rPr>
        <w:t>Многие считалки содержат юмористические или абсурдные элементы, которые вызывают у детей смех и интерес.</w:t>
      </w:r>
      <w:r w:rsidR="004D2CF4" w:rsidRPr="004D2CF4">
        <w:rPr>
          <w:sz w:val="28"/>
          <w:szCs w:val="28"/>
        </w:rPr>
        <w:t xml:space="preserve"> </w:t>
      </w:r>
      <w:r w:rsidRPr="004D2CF4">
        <w:rPr>
          <w:sz w:val="28"/>
          <w:szCs w:val="28"/>
        </w:rPr>
        <w:t>Пример:</w:t>
      </w:r>
      <w:r w:rsidR="004D2CF4" w:rsidRPr="004D2CF4">
        <w:rPr>
          <w:sz w:val="28"/>
          <w:szCs w:val="28"/>
        </w:rPr>
        <w:t xml:space="preserve"> </w:t>
      </w:r>
      <w:r w:rsidRPr="004D2CF4">
        <w:rPr>
          <w:sz w:val="28"/>
          <w:szCs w:val="28"/>
        </w:rPr>
        <w:t>«На золотом крыльце сидели: царь, царевич, король, королевич…».</w:t>
      </w:r>
    </w:p>
    <w:p w14:paraId="31A01E80" w14:textId="77777777" w:rsidR="007D62ED" w:rsidRPr="004D2CF4" w:rsidRDefault="007D62ED" w:rsidP="004D2CF4">
      <w:pPr>
        <w:pStyle w:val="3"/>
        <w:jc w:val="both"/>
        <w:rPr>
          <w:rFonts w:ascii="Times New Roman" w:hAnsi="Times New Roman" w:cs="Times New Roman"/>
          <w:color w:val="auto"/>
          <w:sz w:val="28"/>
          <w:szCs w:val="28"/>
        </w:rPr>
      </w:pPr>
      <w:r w:rsidRPr="004D2CF4">
        <w:rPr>
          <w:rStyle w:val="aa"/>
          <w:rFonts w:ascii="Times New Roman" w:hAnsi="Times New Roman" w:cs="Times New Roman"/>
          <w:b w:val="0"/>
          <w:bCs w:val="0"/>
          <w:color w:val="auto"/>
          <w:sz w:val="28"/>
          <w:szCs w:val="28"/>
        </w:rPr>
        <w:t xml:space="preserve">6. </w:t>
      </w:r>
      <w:r w:rsidRPr="004D2CF4">
        <w:rPr>
          <w:rStyle w:val="aa"/>
          <w:rFonts w:ascii="Times New Roman" w:hAnsi="Times New Roman" w:cs="Times New Roman"/>
          <w:b w:val="0"/>
          <w:bCs w:val="0"/>
          <w:color w:val="auto"/>
          <w:sz w:val="28"/>
          <w:szCs w:val="28"/>
          <w:u w:val="single"/>
        </w:rPr>
        <w:t>Устойчивые формулы</w:t>
      </w:r>
    </w:p>
    <w:p w14:paraId="66BEECEA" w14:textId="77777777" w:rsidR="007D62ED" w:rsidRPr="004D2CF4" w:rsidRDefault="007D62ED" w:rsidP="004D2CF4">
      <w:pPr>
        <w:pStyle w:val="a3"/>
        <w:spacing w:before="0" w:beforeAutospacing="0" w:after="0" w:afterAutospacing="0"/>
        <w:ind w:firstLine="708"/>
        <w:jc w:val="both"/>
        <w:rPr>
          <w:sz w:val="28"/>
          <w:szCs w:val="28"/>
        </w:rPr>
      </w:pPr>
      <w:r w:rsidRPr="004D2CF4">
        <w:rPr>
          <w:sz w:val="28"/>
          <w:szCs w:val="28"/>
        </w:rPr>
        <w:t>В считалках часто используются традиционные зачины и концовки.</w:t>
      </w:r>
    </w:p>
    <w:p w14:paraId="4926E772" w14:textId="4BED950B" w:rsidR="007D62ED" w:rsidRPr="004D2CF4" w:rsidRDefault="007D62ED" w:rsidP="004D2CF4">
      <w:pPr>
        <w:pStyle w:val="a3"/>
        <w:spacing w:before="0" w:beforeAutospacing="0" w:after="0" w:afterAutospacing="0"/>
        <w:jc w:val="both"/>
        <w:rPr>
          <w:sz w:val="28"/>
          <w:szCs w:val="28"/>
        </w:rPr>
      </w:pPr>
      <w:r w:rsidRPr="004D2CF4">
        <w:rPr>
          <w:sz w:val="28"/>
          <w:szCs w:val="28"/>
        </w:rPr>
        <w:lastRenderedPageBreak/>
        <w:t>Пример зачина: «</w:t>
      </w:r>
      <w:proofErr w:type="spellStart"/>
      <w:r w:rsidRPr="004D2CF4">
        <w:rPr>
          <w:sz w:val="28"/>
          <w:szCs w:val="28"/>
        </w:rPr>
        <w:t>Эники-беники</w:t>
      </w:r>
      <w:proofErr w:type="spellEnd"/>
      <w:r w:rsidRPr="004D2CF4">
        <w:rPr>
          <w:sz w:val="28"/>
          <w:szCs w:val="28"/>
        </w:rPr>
        <w:t xml:space="preserve"> ели вареники…».</w:t>
      </w:r>
      <w:r w:rsidR="004D2CF4" w:rsidRPr="004D2CF4">
        <w:rPr>
          <w:sz w:val="28"/>
          <w:szCs w:val="28"/>
        </w:rPr>
        <w:t xml:space="preserve"> </w:t>
      </w:r>
      <w:r w:rsidRPr="004D2CF4">
        <w:rPr>
          <w:sz w:val="28"/>
          <w:szCs w:val="28"/>
        </w:rPr>
        <w:t>Пример концовки: «…выйди вон!».</w:t>
      </w:r>
    </w:p>
    <w:p w14:paraId="7489E8B6" w14:textId="77777777" w:rsidR="007D62ED" w:rsidRPr="004D2CF4" w:rsidRDefault="007D62ED" w:rsidP="004D2CF4">
      <w:pPr>
        <w:pStyle w:val="3"/>
        <w:jc w:val="both"/>
        <w:rPr>
          <w:rFonts w:ascii="Times New Roman" w:hAnsi="Times New Roman" w:cs="Times New Roman"/>
          <w:color w:val="auto"/>
          <w:sz w:val="28"/>
          <w:szCs w:val="28"/>
          <w:u w:val="single"/>
        </w:rPr>
      </w:pPr>
      <w:r w:rsidRPr="004D2CF4">
        <w:rPr>
          <w:rStyle w:val="aa"/>
          <w:rFonts w:ascii="Times New Roman" w:hAnsi="Times New Roman" w:cs="Times New Roman"/>
          <w:b w:val="0"/>
          <w:bCs w:val="0"/>
          <w:color w:val="auto"/>
          <w:sz w:val="28"/>
          <w:szCs w:val="28"/>
        </w:rPr>
        <w:t xml:space="preserve">7. </w:t>
      </w:r>
      <w:r w:rsidRPr="004D2CF4">
        <w:rPr>
          <w:rStyle w:val="aa"/>
          <w:rFonts w:ascii="Times New Roman" w:hAnsi="Times New Roman" w:cs="Times New Roman"/>
          <w:b w:val="0"/>
          <w:bCs w:val="0"/>
          <w:color w:val="auto"/>
          <w:sz w:val="28"/>
          <w:szCs w:val="28"/>
          <w:u w:val="single"/>
        </w:rPr>
        <w:t>Простота языка</w:t>
      </w:r>
    </w:p>
    <w:p w14:paraId="3B7F9DE0" w14:textId="4599A621" w:rsidR="007D62ED" w:rsidRPr="004D2CF4" w:rsidRDefault="007D62ED" w:rsidP="004D2CF4">
      <w:pPr>
        <w:pStyle w:val="a3"/>
        <w:spacing w:before="0" w:beforeAutospacing="0" w:after="0" w:afterAutospacing="0"/>
        <w:ind w:firstLine="360"/>
        <w:jc w:val="both"/>
        <w:rPr>
          <w:sz w:val="28"/>
          <w:szCs w:val="28"/>
        </w:rPr>
      </w:pPr>
      <w:r w:rsidRPr="004D2CF4">
        <w:rPr>
          <w:sz w:val="28"/>
          <w:szCs w:val="28"/>
        </w:rPr>
        <w:t>Считалки написаны простым и понятным языком, доступным для детей.</w:t>
      </w:r>
      <w:r w:rsidR="004D2CF4" w:rsidRPr="004D2CF4">
        <w:rPr>
          <w:sz w:val="28"/>
          <w:szCs w:val="28"/>
        </w:rPr>
        <w:t xml:space="preserve"> </w:t>
      </w:r>
      <w:r w:rsidRPr="004D2CF4">
        <w:rPr>
          <w:sz w:val="28"/>
          <w:szCs w:val="28"/>
        </w:rPr>
        <w:t>Используются короткие слова и фразы.</w:t>
      </w:r>
    </w:p>
    <w:p w14:paraId="29D86CDF" w14:textId="77777777" w:rsidR="007D62ED" w:rsidRPr="004D2CF4" w:rsidRDefault="007D62ED" w:rsidP="004D2CF4">
      <w:pPr>
        <w:pStyle w:val="3"/>
        <w:jc w:val="both"/>
        <w:rPr>
          <w:rFonts w:ascii="Times New Roman" w:hAnsi="Times New Roman" w:cs="Times New Roman"/>
          <w:color w:val="auto"/>
          <w:sz w:val="28"/>
          <w:szCs w:val="28"/>
          <w:u w:val="single"/>
        </w:rPr>
      </w:pPr>
      <w:r w:rsidRPr="004D2CF4">
        <w:rPr>
          <w:rStyle w:val="aa"/>
          <w:rFonts w:ascii="Times New Roman" w:hAnsi="Times New Roman" w:cs="Times New Roman"/>
          <w:b w:val="0"/>
          <w:bCs w:val="0"/>
          <w:color w:val="auto"/>
          <w:sz w:val="28"/>
          <w:szCs w:val="28"/>
          <w:u w:val="single"/>
        </w:rPr>
        <w:t>8. Вариативность</w:t>
      </w:r>
    </w:p>
    <w:p w14:paraId="5C50C4E0" w14:textId="0560DB65" w:rsidR="007D62ED" w:rsidRPr="004D2CF4" w:rsidRDefault="007D62ED" w:rsidP="004D2CF4">
      <w:pPr>
        <w:pStyle w:val="a3"/>
        <w:spacing w:before="0" w:beforeAutospacing="0" w:after="0" w:afterAutospacing="0"/>
        <w:ind w:firstLine="360"/>
        <w:jc w:val="both"/>
        <w:rPr>
          <w:sz w:val="28"/>
          <w:szCs w:val="28"/>
        </w:rPr>
      </w:pPr>
      <w:r w:rsidRPr="004D2CF4">
        <w:rPr>
          <w:sz w:val="28"/>
          <w:szCs w:val="28"/>
        </w:rPr>
        <w:t>Тексты считалок могут варьироваться в зависимости от региона, времени или предпочтений детей.</w:t>
      </w:r>
      <w:r w:rsidR="004D2CF4" w:rsidRPr="004D2CF4">
        <w:rPr>
          <w:sz w:val="28"/>
          <w:szCs w:val="28"/>
        </w:rPr>
        <w:t xml:space="preserve"> </w:t>
      </w:r>
      <w:r w:rsidRPr="004D2CF4">
        <w:rPr>
          <w:sz w:val="28"/>
          <w:szCs w:val="28"/>
        </w:rPr>
        <w:t>Это делает их живым и развивающимся жанром.</w:t>
      </w:r>
    </w:p>
    <w:p w14:paraId="1239D41E" w14:textId="647BAC04" w:rsidR="007D62ED" w:rsidRPr="004D2CF4" w:rsidRDefault="007D62ED" w:rsidP="004D2CF4">
      <w:pPr>
        <w:pStyle w:val="3"/>
        <w:jc w:val="both"/>
        <w:rPr>
          <w:rFonts w:ascii="Times New Roman" w:hAnsi="Times New Roman" w:cs="Times New Roman"/>
          <w:color w:val="auto"/>
          <w:sz w:val="28"/>
          <w:szCs w:val="28"/>
          <w:u w:val="single"/>
        </w:rPr>
      </w:pPr>
      <w:r w:rsidRPr="004D2CF4">
        <w:rPr>
          <w:rStyle w:val="aa"/>
          <w:rFonts w:ascii="Times New Roman" w:hAnsi="Times New Roman" w:cs="Times New Roman"/>
          <w:b w:val="0"/>
          <w:bCs w:val="0"/>
          <w:color w:val="auto"/>
          <w:sz w:val="28"/>
          <w:szCs w:val="28"/>
        </w:rPr>
        <w:t>9.</w:t>
      </w:r>
      <w:r w:rsidR="004D2CF4" w:rsidRPr="004D2CF4">
        <w:rPr>
          <w:rStyle w:val="aa"/>
          <w:rFonts w:ascii="Times New Roman" w:hAnsi="Times New Roman" w:cs="Times New Roman"/>
          <w:b w:val="0"/>
          <w:bCs w:val="0"/>
          <w:color w:val="auto"/>
          <w:sz w:val="28"/>
          <w:szCs w:val="28"/>
        </w:rPr>
        <w:t xml:space="preserve"> </w:t>
      </w:r>
      <w:r w:rsidRPr="004D2CF4">
        <w:rPr>
          <w:rStyle w:val="aa"/>
          <w:rFonts w:ascii="Times New Roman" w:hAnsi="Times New Roman" w:cs="Times New Roman"/>
          <w:b w:val="0"/>
          <w:bCs w:val="0"/>
          <w:color w:val="auto"/>
          <w:sz w:val="28"/>
          <w:szCs w:val="28"/>
          <w:u w:val="single"/>
        </w:rPr>
        <w:t>Функции считалок</w:t>
      </w:r>
    </w:p>
    <w:p w14:paraId="4F8B33D3" w14:textId="798AC0E9" w:rsidR="007D62ED" w:rsidRPr="004D2CF4" w:rsidRDefault="007D62ED" w:rsidP="00DD5F32">
      <w:pPr>
        <w:pStyle w:val="a3"/>
        <w:numPr>
          <w:ilvl w:val="0"/>
          <w:numId w:val="39"/>
        </w:numPr>
        <w:spacing w:before="0" w:beforeAutospacing="0" w:after="0" w:afterAutospacing="0"/>
        <w:jc w:val="both"/>
        <w:rPr>
          <w:sz w:val="28"/>
          <w:szCs w:val="28"/>
        </w:rPr>
      </w:pPr>
      <w:r w:rsidRPr="004D2CF4">
        <w:rPr>
          <w:rStyle w:val="aa"/>
          <w:rFonts w:eastAsiaTheme="majorEastAsia"/>
          <w:b w:val="0"/>
          <w:sz w:val="28"/>
          <w:szCs w:val="28"/>
        </w:rPr>
        <w:t>Организационная</w:t>
      </w:r>
      <w:r w:rsidRPr="004D2CF4">
        <w:rPr>
          <w:b/>
          <w:sz w:val="28"/>
          <w:szCs w:val="28"/>
        </w:rPr>
        <w:t>:</w:t>
      </w:r>
      <w:r w:rsidRPr="004D2CF4">
        <w:rPr>
          <w:sz w:val="28"/>
          <w:szCs w:val="28"/>
        </w:rPr>
        <w:t xml:space="preserve"> помогают распределить роли в игре.</w:t>
      </w:r>
    </w:p>
    <w:p w14:paraId="2A5016F2" w14:textId="01E13C9B" w:rsidR="007D62ED" w:rsidRPr="004D2CF4" w:rsidRDefault="007D62ED" w:rsidP="00DD5F32">
      <w:pPr>
        <w:pStyle w:val="a3"/>
        <w:numPr>
          <w:ilvl w:val="0"/>
          <w:numId w:val="39"/>
        </w:numPr>
        <w:spacing w:before="0" w:beforeAutospacing="0" w:after="0" w:afterAutospacing="0"/>
        <w:jc w:val="both"/>
        <w:rPr>
          <w:sz w:val="28"/>
          <w:szCs w:val="28"/>
        </w:rPr>
      </w:pPr>
      <w:r w:rsidRPr="004D2CF4">
        <w:rPr>
          <w:rStyle w:val="aa"/>
          <w:rFonts w:eastAsiaTheme="majorEastAsia"/>
          <w:b w:val="0"/>
          <w:sz w:val="28"/>
          <w:szCs w:val="28"/>
        </w:rPr>
        <w:t>Развлекательная</w:t>
      </w:r>
      <w:r w:rsidRPr="004D2CF4">
        <w:rPr>
          <w:b/>
          <w:sz w:val="28"/>
          <w:szCs w:val="28"/>
        </w:rPr>
        <w:t>:</w:t>
      </w:r>
      <w:r w:rsidRPr="004D2CF4">
        <w:rPr>
          <w:sz w:val="28"/>
          <w:szCs w:val="28"/>
        </w:rPr>
        <w:t xml:space="preserve"> создают веселую атмосферу.</w:t>
      </w:r>
    </w:p>
    <w:p w14:paraId="1AE3EAE4" w14:textId="77777777" w:rsidR="004D2CF4" w:rsidRPr="004D2CF4" w:rsidRDefault="007D62ED" w:rsidP="00DD5F32">
      <w:pPr>
        <w:pStyle w:val="a3"/>
        <w:numPr>
          <w:ilvl w:val="0"/>
          <w:numId w:val="39"/>
        </w:numPr>
        <w:spacing w:before="0" w:beforeAutospacing="0" w:after="0" w:afterAutospacing="0"/>
        <w:jc w:val="both"/>
        <w:rPr>
          <w:sz w:val="28"/>
          <w:szCs w:val="28"/>
        </w:rPr>
      </w:pPr>
      <w:r w:rsidRPr="004D2CF4">
        <w:rPr>
          <w:rStyle w:val="aa"/>
          <w:rFonts w:eastAsiaTheme="majorEastAsia"/>
          <w:b w:val="0"/>
          <w:sz w:val="28"/>
          <w:szCs w:val="28"/>
        </w:rPr>
        <w:t>Развивающая</w:t>
      </w:r>
      <w:r w:rsidRPr="004D2CF4">
        <w:rPr>
          <w:b/>
          <w:sz w:val="28"/>
          <w:szCs w:val="28"/>
        </w:rPr>
        <w:t>:</w:t>
      </w:r>
      <w:r w:rsidRPr="004D2CF4">
        <w:rPr>
          <w:sz w:val="28"/>
          <w:szCs w:val="28"/>
        </w:rPr>
        <w:t xml:space="preserve"> способствуют развитию памяти, речи и чувства ритма.</w:t>
      </w:r>
    </w:p>
    <w:p w14:paraId="6E0E4BF8" w14:textId="38C265D0" w:rsidR="007D62ED" w:rsidRPr="003F3995" w:rsidRDefault="007D62ED" w:rsidP="004D2CF4">
      <w:pPr>
        <w:pStyle w:val="a3"/>
        <w:spacing w:before="0" w:beforeAutospacing="0" w:after="0" w:afterAutospacing="0"/>
        <w:ind w:firstLine="708"/>
        <w:jc w:val="both"/>
        <w:rPr>
          <w:sz w:val="28"/>
          <w:szCs w:val="28"/>
        </w:rPr>
      </w:pPr>
      <w:r w:rsidRPr="004D2CF4">
        <w:rPr>
          <w:sz w:val="28"/>
          <w:szCs w:val="28"/>
        </w:rPr>
        <w:t>Считалки — это уникальный жанр фольклора, который сочетает в себе ритмичность, юмор и игровой характер. Их краткость, простота и вариативность делают их популярными среди детей. Знание особенностей считалок помогает учителям и родителям использовать их для организации игр и развития речи у младших школьников.</w:t>
      </w:r>
      <w:r w:rsidR="004D2CF4">
        <w:rPr>
          <w:sz w:val="28"/>
          <w:szCs w:val="28"/>
        </w:rPr>
        <w:t xml:space="preserve"> </w:t>
      </w:r>
      <w:r w:rsidR="008D339B" w:rsidRPr="003F3995">
        <w:rPr>
          <w:sz w:val="28"/>
          <w:szCs w:val="28"/>
        </w:rPr>
        <w:t>Современные считалки сохраняют основные традиционные черты, но могут включать более разнообразную тематику и образы, соответствующие современности, при сохранении основной цели - организации игрового процесса.</w:t>
      </w:r>
    </w:p>
    <w:p w14:paraId="0779A167" w14:textId="77777777" w:rsidR="00F53598" w:rsidRPr="00725FD2" w:rsidRDefault="00F53598" w:rsidP="00B80590">
      <w:pPr>
        <w:pStyle w:val="a3"/>
        <w:spacing w:after="0" w:afterAutospacing="0"/>
        <w:jc w:val="center"/>
        <w:rPr>
          <w:sz w:val="28"/>
          <w:szCs w:val="28"/>
        </w:rPr>
      </w:pPr>
      <w:r w:rsidRPr="00725FD2">
        <w:rPr>
          <w:rStyle w:val="aa"/>
          <w:rFonts w:eastAsiaTheme="majorEastAsia"/>
          <w:sz w:val="28"/>
          <w:szCs w:val="28"/>
        </w:rPr>
        <w:t>Отличительные особенности скороговорок</w:t>
      </w:r>
    </w:p>
    <w:p w14:paraId="68CA7D24" w14:textId="3F19E331" w:rsidR="00F53598" w:rsidRPr="00725FD2" w:rsidRDefault="00F53598" w:rsidP="00B80590">
      <w:pPr>
        <w:pStyle w:val="a3"/>
        <w:spacing w:after="0" w:afterAutospacing="0"/>
        <w:ind w:firstLine="708"/>
        <w:jc w:val="both"/>
        <w:rPr>
          <w:sz w:val="28"/>
          <w:szCs w:val="28"/>
        </w:rPr>
      </w:pPr>
      <w:r w:rsidRPr="00725FD2">
        <w:rPr>
          <w:sz w:val="28"/>
          <w:szCs w:val="28"/>
        </w:rPr>
        <w:t>Скороговорки — это короткие фольклорные тексты, которые используются для развития речи, улучшения дикции и тренировки произношения сложных звуков. Они имеют яркие особенности, которые отличают их от других жанров фольклора, таких как сказки, загадки или считалки. Ниже перечислены основные отличительные особенности скороговорок.</w:t>
      </w:r>
    </w:p>
    <w:p w14:paraId="3B2FB45B" w14:textId="77777777" w:rsidR="00F53598" w:rsidRPr="00725FD2" w:rsidRDefault="00F53598" w:rsidP="004D2CF4">
      <w:pPr>
        <w:pStyle w:val="3"/>
        <w:jc w:val="both"/>
        <w:rPr>
          <w:rFonts w:ascii="Times New Roman" w:hAnsi="Times New Roman" w:cs="Times New Roman"/>
          <w:color w:val="auto"/>
          <w:sz w:val="28"/>
          <w:szCs w:val="28"/>
        </w:rPr>
      </w:pPr>
      <w:r w:rsidRPr="00725FD2">
        <w:rPr>
          <w:rStyle w:val="aa"/>
          <w:rFonts w:ascii="Times New Roman" w:hAnsi="Times New Roman" w:cs="Times New Roman"/>
          <w:b w:val="0"/>
          <w:bCs w:val="0"/>
          <w:color w:val="auto"/>
          <w:sz w:val="28"/>
          <w:szCs w:val="28"/>
        </w:rPr>
        <w:t>1</w:t>
      </w:r>
      <w:r w:rsidRPr="00725FD2">
        <w:rPr>
          <w:rStyle w:val="aa"/>
          <w:rFonts w:ascii="Times New Roman" w:hAnsi="Times New Roman" w:cs="Times New Roman"/>
          <w:b w:val="0"/>
          <w:bCs w:val="0"/>
          <w:color w:val="auto"/>
          <w:sz w:val="28"/>
          <w:szCs w:val="28"/>
          <w:u w:val="single"/>
        </w:rPr>
        <w:t>. Сложность произношения</w:t>
      </w:r>
    </w:p>
    <w:p w14:paraId="47781CD9" w14:textId="2EB1B18C" w:rsidR="00F53598" w:rsidRPr="00725FD2" w:rsidRDefault="00F53598" w:rsidP="00725FD2">
      <w:pPr>
        <w:pStyle w:val="a3"/>
        <w:spacing w:before="0" w:beforeAutospacing="0" w:after="0" w:afterAutospacing="0"/>
        <w:ind w:firstLine="708"/>
        <w:jc w:val="both"/>
        <w:rPr>
          <w:sz w:val="28"/>
          <w:szCs w:val="28"/>
        </w:rPr>
      </w:pPr>
      <w:r w:rsidRPr="00725FD2">
        <w:rPr>
          <w:sz w:val="28"/>
          <w:szCs w:val="28"/>
        </w:rPr>
        <w:t>Скороговорки специально построены так, чтобы их было трудно произносить быстро и четко.</w:t>
      </w:r>
      <w:r w:rsidR="00677023" w:rsidRPr="00725FD2">
        <w:rPr>
          <w:sz w:val="28"/>
          <w:szCs w:val="28"/>
        </w:rPr>
        <w:t xml:space="preserve"> </w:t>
      </w:r>
      <w:r w:rsidRPr="00725FD2">
        <w:rPr>
          <w:sz w:val="28"/>
          <w:szCs w:val="28"/>
        </w:rPr>
        <w:t>Они содержат сочетания звуков, которые часто вызывают затруднения (например, шипящие, свистящие, сонорные звуки).</w:t>
      </w:r>
    </w:p>
    <w:p w14:paraId="65F799CE" w14:textId="77777777" w:rsidR="00F53598" w:rsidRPr="00725FD2" w:rsidRDefault="00F53598" w:rsidP="004D2CF4">
      <w:pPr>
        <w:pStyle w:val="3"/>
        <w:jc w:val="both"/>
        <w:rPr>
          <w:rFonts w:ascii="Times New Roman" w:hAnsi="Times New Roman" w:cs="Times New Roman"/>
          <w:color w:val="auto"/>
          <w:sz w:val="28"/>
          <w:szCs w:val="28"/>
          <w:u w:val="single"/>
        </w:rPr>
      </w:pPr>
      <w:r w:rsidRPr="00725FD2">
        <w:rPr>
          <w:rStyle w:val="aa"/>
          <w:rFonts w:ascii="Times New Roman" w:hAnsi="Times New Roman" w:cs="Times New Roman"/>
          <w:b w:val="0"/>
          <w:bCs w:val="0"/>
          <w:color w:val="auto"/>
          <w:sz w:val="28"/>
          <w:szCs w:val="28"/>
        </w:rPr>
        <w:t xml:space="preserve">2. </w:t>
      </w:r>
      <w:r w:rsidRPr="00725FD2">
        <w:rPr>
          <w:rStyle w:val="aa"/>
          <w:rFonts w:ascii="Times New Roman" w:hAnsi="Times New Roman" w:cs="Times New Roman"/>
          <w:b w:val="0"/>
          <w:bCs w:val="0"/>
          <w:color w:val="auto"/>
          <w:sz w:val="28"/>
          <w:szCs w:val="28"/>
          <w:u w:val="single"/>
        </w:rPr>
        <w:t>Повторы звуков и слогов</w:t>
      </w:r>
    </w:p>
    <w:p w14:paraId="2E5499EB" w14:textId="63E12449" w:rsidR="00F53598" w:rsidRPr="00725FD2" w:rsidRDefault="00F53598" w:rsidP="00725FD2">
      <w:pPr>
        <w:pStyle w:val="a3"/>
        <w:spacing w:before="0" w:beforeAutospacing="0" w:after="0" w:afterAutospacing="0"/>
        <w:ind w:firstLine="708"/>
        <w:jc w:val="both"/>
        <w:rPr>
          <w:sz w:val="28"/>
          <w:szCs w:val="28"/>
        </w:rPr>
      </w:pPr>
      <w:r w:rsidRPr="00725FD2">
        <w:rPr>
          <w:sz w:val="28"/>
          <w:szCs w:val="28"/>
        </w:rPr>
        <w:t>В скороговорках часто повторяются одни и те же звуки или слоги, что усиливает их сложность.</w:t>
      </w:r>
      <w:r w:rsidR="00677023" w:rsidRPr="00725FD2">
        <w:rPr>
          <w:sz w:val="28"/>
          <w:szCs w:val="28"/>
        </w:rPr>
        <w:t xml:space="preserve"> </w:t>
      </w:r>
      <w:r w:rsidRPr="00725FD2">
        <w:rPr>
          <w:sz w:val="28"/>
          <w:szCs w:val="28"/>
        </w:rPr>
        <w:t>Пример: «Шла Саша по шоссе и сосала сушку».</w:t>
      </w:r>
    </w:p>
    <w:p w14:paraId="7EA1A9CE" w14:textId="77777777" w:rsidR="00F53598" w:rsidRPr="00725FD2" w:rsidRDefault="00F53598" w:rsidP="004D2CF4">
      <w:pPr>
        <w:pStyle w:val="3"/>
        <w:jc w:val="both"/>
        <w:rPr>
          <w:rFonts w:ascii="Times New Roman" w:hAnsi="Times New Roman" w:cs="Times New Roman"/>
          <w:color w:val="auto"/>
          <w:sz w:val="28"/>
          <w:szCs w:val="28"/>
        </w:rPr>
      </w:pPr>
      <w:r w:rsidRPr="00725FD2">
        <w:rPr>
          <w:rStyle w:val="aa"/>
          <w:rFonts w:ascii="Times New Roman" w:hAnsi="Times New Roman" w:cs="Times New Roman"/>
          <w:b w:val="0"/>
          <w:bCs w:val="0"/>
          <w:color w:val="auto"/>
          <w:sz w:val="28"/>
          <w:szCs w:val="28"/>
        </w:rPr>
        <w:t xml:space="preserve">3. </w:t>
      </w:r>
      <w:r w:rsidRPr="00725FD2">
        <w:rPr>
          <w:rStyle w:val="aa"/>
          <w:rFonts w:ascii="Times New Roman" w:hAnsi="Times New Roman" w:cs="Times New Roman"/>
          <w:b w:val="0"/>
          <w:bCs w:val="0"/>
          <w:color w:val="auto"/>
          <w:sz w:val="28"/>
          <w:szCs w:val="28"/>
          <w:u w:val="single"/>
        </w:rPr>
        <w:t>Краткость</w:t>
      </w:r>
    </w:p>
    <w:p w14:paraId="3E067421" w14:textId="7AE337C7" w:rsidR="00F53598" w:rsidRPr="00725FD2" w:rsidRDefault="00F53598" w:rsidP="00725FD2">
      <w:pPr>
        <w:pStyle w:val="a3"/>
        <w:spacing w:before="0" w:beforeAutospacing="0" w:after="0" w:afterAutospacing="0"/>
        <w:ind w:firstLine="708"/>
        <w:jc w:val="both"/>
        <w:rPr>
          <w:sz w:val="28"/>
          <w:szCs w:val="28"/>
        </w:rPr>
      </w:pPr>
      <w:r w:rsidRPr="00725FD2">
        <w:rPr>
          <w:sz w:val="28"/>
          <w:szCs w:val="28"/>
        </w:rPr>
        <w:t>Скороговорки обычно короткие, состоят из одного или нескольких предложений.</w:t>
      </w:r>
      <w:r w:rsidR="00677023" w:rsidRPr="00725FD2">
        <w:rPr>
          <w:sz w:val="28"/>
          <w:szCs w:val="28"/>
        </w:rPr>
        <w:t xml:space="preserve"> </w:t>
      </w:r>
      <w:r w:rsidRPr="00725FD2">
        <w:rPr>
          <w:sz w:val="28"/>
          <w:szCs w:val="28"/>
        </w:rPr>
        <w:t>Это позволяет легко запоминать и повторять их многократно.</w:t>
      </w:r>
    </w:p>
    <w:p w14:paraId="18A1F048" w14:textId="77777777" w:rsidR="00F53598" w:rsidRPr="00725FD2" w:rsidRDefault="00F53598" w:rsidP="004D2CF4">
      <w:pPr>
        <w:pStyle w:val="3"/>
        <w:jc w:val="both"/>
        <w:rPr>
          <w:rFonts w:ascii="Times New Roman" w:hAnsi="Times New Roman" w:cs="Times New Roman"/>
          <w:color w:val="auto"/>
          <w:sz w:val="28"/>
          <w:szCs w:val="28"/>
        </w:rPr>
      </w:pPr>
      <w:r w:rsidRPr="00725FD2">
        <w:rPr>
          <w:rStyle w:val="aa"/>
          <w:rFonts w:ascii="Times New Roman" w:hAnsi="Times New Roman" w:cs="Times New Roman"/>
          <w:b w:val="0"/>
          <w:bCs w:val="0"/>
          <w:color w:val="auto"/>
          <w:sz w:val="28"/>
          <w:szCs w:val="28"/>
        </w:rPr>
        <w:t>4</w:t>
      </w:r>
      <w:r w:rsidRPr="00725FD2">
        <w:rPr>
          <w:rStyle w:val="aa"/>
          <w:rFonts w:ascii="Times New Roman" w:hAnsi="Times New Roman" w:cs="Times New Roman"/>
          <w:b w:val="0"/>
          <w:bCs w:val="0"/>
          <w:color w:val="auto"/>
          <w:sz w:val="28"/>
          <w:szCs w:val="28"/>
          <w:u w:val="single"/>
        </w:rPr>
        <w:t>. Ритмичность</w:t>
      </w:r>
    </w:p>
    <w:p w14:paraId="043A6BF6" w14:textId="1B510213" w:rsidR="00F53598" w:rsidRPr="00725FD2" w:rsidRDefault="00F53598" w:rsidP="00725FD2">
      <w:pPr>
        <w:pStyle w:val="a3"/>
        <w:spacing w:before="0" w:beforeAutospacing="0" w:after="0" w:afterAutospacing="0"/>
        <w:ind w:firstLine="708"/>
        <w:jc w:val="both"/>
        <w:rPr>
          <w:sz w:val="28"/>
          <w:szCs w:val="28"/>
        </w:rPr>
      </w:pPr>
      <w:r w:rsidRPr="00725FD2">
        <w:rPr>
          <w:sz w:val="28"/>
          <w:szCs w:val="28"/>
        </w:rPr>
        <w:t>Скороговорки имеют четкий ритм, который помогает в их произношении.</w:t>
      </w:r>
      <w:r w:rsidR="00677023" w:rsidRPr="00725FD2">
        <w:rPr>
          <w:sz w:val="28"/>
          <w:szCs w:val="28"/>
        </w:rPr>
        <w:t xml:space="preserve"> </w:t>
      </w:r>
      <w:r w:rsidRPr="00725FD2">
        <w:rPr>
          <w:sz w:val="28"/>
          <w:szCs w:val="28"/>
        </w:rPr>
        <w:t>Ритмичность делает их более удобными для запоминания и проговаривания.</w:t>
      </w:r>
    </w:p>
    <w:p w14:paraId="504C72FD" w14:textId="77777777" w:rsidR="00F53598" w:rsidRPr="00725FD2" w:rsidRDefault="00F53598" w:rsidP="004D2CF4">
      <w:pPr>
        <w:pStyle w:val="3"/>
        <w:jc w:val="both"/>
        <w:rPr>
          <w:rFonts w:ascii="Times New Roman" w:hAnsi="Times New Roman" w:cs="Times New Roman"/>
          <w:color w:val="auto"/>
          <w:sz w:val="28"/>
          <w:szCs w:val="28"/>
        </w:rPr>
      </w:pPr>
      <w:r w:rsidRPr="00725FD2">
        <w:rPr>
          <w:rStyle w:val="aa"/>
          <w:rFonts w:ascii="Times New Roman" w:hAnsi="Times New Roman" w:cs="Times New Roman"/>
          <w:b w:val="0"/>
          <w:bCs w:val="0"/>
          <w:color w:val="auto"/>
          <w:sz w:val="28"/>
          <w:szCs w:val="28"/>
        </w:rPr>
        <w:lastRenderedPageBreak/>
        <w:t xml:space="preserve">5. </w:t>
      </w:r>
      <w:r w:rsidRPr="00725FD2">
        <w:rPr>
          <w:rStyle w:val="aa"/>
          <w:rFonts w:ascii="Times New Roman" w:hAnsi="Times New Roman" w:cs="Times New Roman"/>
          <w:b w:val="0"/>
          <w:bCs w:val="0"/>
          <w:color w:val="auto"/>
          <w:sz w:val="28"/>
          <w:szCs w:val="28"/>
          <w:u w:val="single"/>
        </w:rPr>
        <w:t>Юмор и абсурдность</w:t>
      </w:r>
    </w:p>
    <w:p w14:paraId="78995355" w14:textId="7ECE7B33" w:rsidR="00F53598" w:rsidRPr="00725FD2" w:rsidRDefault="00F53598" w:rsidP="00725FD2">
      <w:pPr>
        <w:pStyle w:val="a3"/>
        <w:spacing w:before="0" w:beforeAutospacing="0" w:after="0" w:afterAutospacing="0"/>
        <w:ind w:firstLine="708"/>
        <w:jc w:val="both"/>
        <w:rPr>
          <w:sz w:val="28"/>
          <w:szCs w:val="28"/>
        </w:rPr>
      </w:pPr>
      <w:r w:rsidRPr="00725FD2">
        <w:rPr>
          <w:sz w:val="28"/>
          <w:szCs w:val="28"/>
        </w:rPr>
        <w:t>Многие скороговорки содержат юмористические или абсурдные элементы, которые вызывают у детей смех и интерес.</w:t>
      </w:r>
      <w:r w:rsidR="00677023" w:rsidRPr="00725FD2">
        <w:rPr>
          <w:sz w:val="28"/>
          <w:szCs w:val="28"/>
        </w:rPr>
        <w:t xml:space="preserve"> </w:t>
      </w:r>
      <w:r w:rsidRPr="00725FD2">
        <w:rPr>
          <w:sz w:val="28"/>
          <w:szCs w:val="28"/>
        </w:rPr>
        <w:t>Пример: «Карл у Клары украл кораллы, а Клара у Карла украла кларнет».</w:t>
      </w:r>
    </w:p>
    <w:p w14:paraId="2D1EDB8A" w14:textId="77777777" w:rsidR="00F53598" w:rsidRPr="00725FD2" w:rsidRDefault="00F53598" w:rsidP="004D2CF4">
      <w:pPr>
        <w:pStyle w:val="3"/>
        <w:jc w:val="both"/>
        <w:rPr>
          <w:rFonts w:ascii="Times New Roman" w:hAnsi="Times New Roman" w:cs="Times New Roman"/>
          <w:color w:val="auto"/>
          <w:sz w:val="28"/>
          <w:szCs w:val="28"/>
        </w:rPr>
      </w:pPr>
      <w:r w:rsidRPr="00725FD2">
        <w:rPr>
          <w:rStyle w:val="aa"/>
          <w:rFonts w:ascii="Times New Roman" w:hAnsi="Times New Roman" w:cs="Times New Roman"/>
          <w:b w:val="0"/>
          <w:bCs w:val="0"/>
          <w:color w:val="auto"/>
          <w:sz w:val="28"/>
          <w:szCs w:val="28"/>
        </w:rPr>
        <w:t xml:space="preserve">6. </w:t>
      </w:r>
      <w:r w:rsidRPr="00725FD2">
        <w:rPr>
          <w:rStyle w:val="aa"/>
          <w:rFonts w:ascii="Times New Roman" w:hAnsi="Times New Roman" w:cs="Times New Roman"/>
          <w:b w:val="0"/>
          <w:bCs w:val="0"/>
          <w:color w:val="auto"/>
          <w:sz w:val="28"/>
          <w:szCs w:val="28"/>
          <w:u w:val="single"/>
        </w:rPr>
        <w:t>Простота содержания</w:t>
      </w:r>
    </w:p>
    <w:p w14:paraId="4991CAC9" w14:textId="45A39910" w:rsidR="00F53598" w:rsidRPr="00725FD2" w:rsidRDefault="00F53598" w:rsidP="00725FD2">
      <w:pPr>
        <w:pStyle w:val="a3"/>
        <w:spacing w:before="0" w:beforeAutospacing="0" w:after="0" w:afterAutospacing="0"/>
        <w:ind w:firstLine="708"/>
        <w:jc w:val="both"/>
        <w:rPr>
          <w:sz w:val="28"/>
          <w:szCs w:val="28"/>
        </w:rPr>
      </w:pPr>
      <w:r w:rsidRPr="00725FD2">
        <w:rPr>
          <w:sz w:val="28"/>
          <w:szCs w:val="28"/>
        </w:rPr>
        <w:t>Текст скороговорок обычно простой и понятный, без сложных смысловых конструкций.</w:t>
      </w:r>
      <w:r w:rsidR="00677023" w:rsidRPr="00725FD2">
        <w:rPr>
          <w:sz w:val="28"/>
          <w:szCs w:val="28"/>
        </w:rPr>
        <w:t xml:space="preserve"> </w:t>
      </w:r>
      <w:r w:rsidRPr="00725FD2">
        <w:rPr>
          <w:sz w:val="28"/>
          <w:szCs w:val="28"/>
        </w:rPr>
        <w:t>Основное внимание уделяется звуковому составу, а не смыслу.</w:t>
      </w:r>
    </w:p>
    <w:p w14:paraId="791D5EFA" w14:textId="77777777" w:rsidR="00F53598" w:rsidRPr="00725FD2" w:rsidRDefault="00F53598" w:rsidP="004D2CF4">
      <w:pPr>
        <w:pStyle w:val="3"/>
        <w:jc w:val="both"/>
        <w:rPr>
          <w:rFonts w:ascii="Times New Roman" w:hAnsi="Times New Roman" w:cs="Times New Roman"/>
          <w:color w:val="auto"/>
          <w:sz w:val="28"/>
          <w:szCs w:val="28"/>
          <w:u w:val="single"/>
        </w:rPr>
      </w:pPr>
      <w:r w:rsidRPr="00725FD2">
        <w:rPr>
          <w:rStyle w:val="aa"/>
          <w:rFonts w:ascii="Times New Roman" w:hAnsi="Times New Roman" w:cs="Times New Roman"/>
          <w:b w:val="0"/>
          <w:bCs w:val="0"/>
          <w:color w:val="auto"/>
          <w:sz w:val="28"/>
          <w:szCs w:val="28"/>
        </w:rPr>
        <w:t xml:space="preserve">7. </w:t>
      </w:r>
      <w:r w:rsidRPr="00725FD2">
        <w:rPr>
          <w:rStyle w:val="aa"/>
          <w:rFonts w:ascii="Times New Roman" w:hAnsi="Times New Roman" w:cs="Times New Roman"/>
          <w:b w:val="0"/>
          <w:bCs w:val="0"/>
          <w:color w:val="auto"/>
          <w:sz w:val="28"/>
          <w:szCs w:val="28"/>
          <w:u w:val="single"/>
        </w:rPr>
        <w:t>Упражнение для речи</w:t>
      </w:r>
    </w:p>
    <w:p w14:paraId="0B77FD00" w14:textId="2731B4BD" w:rsidR="00F53598" w:rsidRPr="00725FD2" w:rsidRDefault="00F53598" w:rsidP="00725FD2">
      <w:pPr>
        <w:pStyle w:val="a3"/>
        <w:spacing w:before="0" w:beforeAutospacing="0" w:after="0" w:afterAutospacing="0"/>
        <w:ind w:firstLine="708"/>
        <w:jc w:val="both"/>
        <w:rPr>
          <w:sz w:val="28"/>
          <w:szCs w:val="28"/>
        </w:rPr>
      </w:pPr>
      <w:r w:rsidRPr="00725FD2">
        <w:rPr>
          <w:sz w:val="28"/>
          <w:szCs w:val="28"/>
        </w:rPr>
        <w:t>Скороговорки используются как речевые упражнения для тренировки дикции, артикуляции и произношения.</w:t>
      </w:r>
      <w:r w:rsidR="00F16CC8" w:rsidRPr="00725FD2">
        <w:rPr>
          <w:sz w:val="28"/>
          <w:szCs w:val="28"/>
        </w:rPr>
        <w:t xml:space="preserve"> </w:t>
      </w:r>
      <w:r w:rsidRPr="00725FD2">
        <w:rPr>
          <w:sz w:val="28"/>
          <w:szCs w:val="28"/>
        </w:rPr>
        <w:t>Они помогают улучшить четкость речи и избавиться от дефектов произношения.</w:t>
      </w:r>
    </w:p>
    <w:p w14:paraId="6620D8B1" w14:textId="2DA72492" w:rsidR="00F53598" w:rsidRPr="00725FD2" w:rsidRDefault="00725FD2" w:rsidP="00725FD2">
      <w:pPr>
        <w:pStyle w:val="3"/>
        <w:jc w:val="both"/>
        <w:rPr>
          <w:rFonts w:ascii="Times New Roman" w:hAnsi="Times New Roman" w:cs="Times New Roman"/>
          <w:color w:val="auto"/>
          <w:sz w:val="28"/>
          <w:szCs w:val="28"/>
        </w:rPr>
      </w:pPr>
      <w:r w:rsidRPr="00725FD2">
        <w:rPr>
          <w:rStyle w:val="aa"/>
          <w:rFonts w:ascii="Times New Roman" w:hAnsi="Times New Roman" w:cs="Times New Roman"/>
          <w:b w:val="0"/>
          <w:bCs w:val="0"/>
          <w:color w:val="auto"/>
          <w:sz w:val="28"/>
          <w:szCs w:val="28"/>
        </w:rPr>
        <w:t xml:space="preserve">8. </w:t>
      </w:r>
      <w:r w:rsidR="00F53598" w:rsidRPr="00725FD2">
        <w:rPr>
          <w:rStyle w:val="aa"/>
          <w:rFonts w:ascii="Times New Roman" w:hAnsi="Times New Roman" w:cs="Times New Roman"/>
          <w:b w:val="0"/>
          <w:bCs w:val="0"/>
          <w:color w:val="auto"/>
          <w:sz w:val="28"/>
          <w:szCs w:val="28"/>
          <w:u w:val="single"/>
        </w:rPr>
        <w:t>Функции скороговорок</w:t>
      </w:r>
    </w:p>
    <w:p w14:paraId="349115C0" w14:textId="77777777" w:rsidR="00F16CC8" w:rsidRPr="00725FD2" w:rsidRDefault="00F53598" w:rsidP="00DD5F32">
      <w:pPr>
        <w:pStyle w:val="a3"/>
        <w:numPr>
          <w:ilvl w:val="0"/>
          <w:numId w:val="40"/>
        </w:numPr>
        <w:spacing w:before="0" w:beforeAutospacing="0" w:after="0" w:afterAutospacing="0"/>
        <w:jc w:val="both"/>
        <w:rPr>
          <w:sz w:val="28"/>
          <w:szCs w:val="28"/>
        </w:rPr>
      </w:pPr>
      <w:r w:rsidRPr="00725FD2">
        <w:rPr>
          <w:rStyle w:val="aa"/>
          <w:rFonts w:eastAsiaTheme="majorEastAsia"/>
          <w:b w:val="0"/>
          <w:sz w:val="28"/>
          <w:szCs w:val="28"/>
        </w:rPr>
        <w:t>Развивающая</w:t>
      </w:r>
      <w:r w:rsidRPr="00725FD2">
        <w:rPr>
          <w:b/>
          <w:sz w:val="28"/>
          <w:szCs w:val="28"/>
        </w:rPr>
        <w:t>:</w:t>
      </w:r>
      <w:r w:rsidRPr="00725FD2">
        <w:rPr>
          <w:sz w:val="28"/>
          <w:szCs w:val="28"/>
        </w:rPr>
        <w:t xml:space="preserve"> способствуют развитию речи, дикции и артикуляции.</w:t>
      </w:r>
    </w:p>
    <w:p w14:paraId="67F5CDD8" w14:textId="30E74D66" w:rsidR="00F53598" w:rsidRPr="00725FD2" w:rsidRDefault="00F53598" w:rsidP="00DD5F32">
      <w:pPr>
        <w:pStyle w:val="a3"/>
        <w:numPr>
          <w:ilvl w:val="0"/>
          <w:numId w:val="40"/>
        </w:numPr>
        <w:spacing w:before="0" w:beforeAutospacing="0" w:after="0" w:afterAutospacing="0"/>
        <w:jc w:val="both"/>
        <w:rPr>
          <w:sz w:val="28"/>
          <w:szCs w:val="28"/>
        </w:rPr>
      </w:pPr>
      <w:r w:rsidRPr="00725FD2">
        <w:rPr>
          <w:rStyle w:val="aa"/>
          <w:rFonts w:eastAsiaTheme="majorEastAsia"/>
          <w:b w:val="0"/>
          <w:sz w:val="28"/>
          <w:szCs w:val="28"/>
        </w:rPr>
        <w:t>Обучающая</w:t>
      </w:r>
      <w:r w:rsidRPr="00725FD2">
        <w:rPr>
          <w:b/>
          <w:sz w:val="28"/>
          <w:szCs w:val="28"/>
        </w:rPr>
        <w:t>:</w:t>
      </w:r>
      <w:r w:rsidRPr="00725FD2">
        <w:rPr>
          <w:sz w:val="28"/>
          <w:szCs w:val="28"/>
        </w:rPr>
        <w:t xml:space="preserve"> помогают отработать сложные звуки и их сочетания.</w:t>
      </w:r>
    </w:p>
    <w:p w14:paraId="3D88C5B9" w14:textId="68F45096" w:rsidR="00F53598" w:rsidRPr="00725FD2" w:rsidRDefault="00F53598" w:rsidP="00DD5F32">
      <w:pPr>
        <w:pStyle w:val="a3"/>
        <w:numPr>
          <w:ilvl w:val="0"/>
          <w:numId w:val="40"/>
        </w:numPr>
        <w:spacing w:before="0" w:beforeAutospacing="0" w:after="0" w:afterAutospacing="0"/>
        <w:jc w:val="both"/>
        <w:rPr>
          <w:sz w:val="28"/>
          <w:szCs w:val="28"/>
        </w:rPr>
      </w:pPr>
      <w:r w:rsidRPr="00725FD2">
        <w:rPr>
          <w:rStyle w:val="aa"/>
          <w:rFonts w:eastAsiaTheme="majorEastAsia"/>
          <w:b w:val="0"/>
          <w:sz w:val="28"/>
          <w:szCs w:val="28"/>
        </w:rPr>
        <w:t>Развлекательная</w:t>
      </w:r>
      <w:r w:rsidRPr="00725FD2">
        <w:rPr>
          <w:sz w:val="28"/>
          <w:szCs w:val="28"/>
        </w:rPr>
        <w:t>: вызывают интерес и смех у детей.</w:t>
      </w:r>
    </w:p>
    <w:p w14:paraId="431623AC" w14:textId="18AE0840" w:rsidR="00F53598" w:rsidRPr="00725FD2" w:rsidRDefault="00725FD2" w:rsidP="004D2CF4">
      <w:pPr>
        <w:pStyle w:val="3"/>
        <w:jc w:val="both"/>
        <w:rPr>
          <w:rFonts w:ascii="Times New Roman" w:hAnsi="Times New Roman" w:cs="Times New Roman"/>
          <w:color w:val="auto"/>
          <w:sz w:val="28"/>
          <w:szCs w:val="28"/>
          <w:u w:val="single"/>
        </w:rPr>
      </w:pPr>
      <w:r w:rsidRPr="00725FD2">
        <w:rPr>
          <w:rStyle w:val="aa"/>
          <w:rFonts w:ascii="Times New Roman" w:hAnsi="Times New Roman" w:cs="Times New Roman"/>
          <w:b w:val="0"/>
          <w:bCs w:val="0"/>
          <w:color w:val="auto"/>
          <w:sz w:val="28"/>
          <w:szCs w:val="28"/>
        </w:rPr>
        <w:t>9</w:t>
      </w:r>
      <w:r w:rsidR="00F53598" w:rsidRPr="00725FD2">
        <w:rPr>
          <w:rStyle w:val="aa"/>
          <w:rFonts w:ascii="Times New Roman" w:hAnsi="Times New Roman" w:cs="Times New Roman"/>
          <w:b w:val="0"/>
          <w:bCs w:val="0"/>
          <w:color w:val="auto"/>
          <w:sz w:val="28"/>
          <w:szCs w:val="28"/>
        </w:rPr>
        <w:t xml:space="preserve">. </w:t>
      </w:r>
      <w:r w:rsidR="00F53598" w:rsidRPr="00725FD2">
        <w:rPr>
          <w:rStyle w:val="aa"/>
          <w:rFonts w:ascii="Times New Roman" w:hAnsi="Times New Roman" w:cs="Times New Roman"/>
          <w:b w:val="0"/>
          <w:bCs w:val="0"/>
          <w:color w:val="auto"/>
          <w:sz w:val="28"/>
          <w:szCs w:val="28"/>
          <w:u w:val="single"/>
        </w:rPr>
        <w:t>Использование в обучении</w:t>
      </w:r>
    </w:p>
    <w:p w14:paraId="0F6E0FFC" w14:textId="77777777" w:rsidR="00725FD2" w:rsidRPr="00725FD2" w:rsidRDefault="00F53598" w:rsidP="00725FD2">
      <w:pPr>
        <w:pStyle w:val="a3"/>
        <w:spacing w:before="0" w:beforeAutospacing="0" w:after="0" w:afterAutospacing="0"/>
        <w:ind w:firstLine="708"/>
        <w:jc w:val="both"/>
        <w:rPr>
          <w:sz w:val="28"/>
          <w:szCs w:val="28"/>
        </w:rPr>
      </w:pPr>
      <w:r w:rsidRPr="00725FD2">
        <w:rPr>
          <w:sz w:val="28"/>
          <w:szCs w:val="28"/>
        </w:rPr>
        <w:t>Скороговорки активно используются логопедами и учителями для работы с детьми.</w:t>
      </w:r>
      <w:r w:rsidR="00F16CC8" w:rsidRPr="00725FD2">
        <w:rPr>
          <w:sz w:val="28"/>
          <w:szCs w:val="28"/>
        </w:rPr>
        <w:t xml:space="preserve"> </w:t>
      </w:r>
      <w:r w:rsidRPr="00725FD2">
        <w:rPr>
          <w:sz w:val="28"/>
          <w:szCs w:val="28"/>
        </w:rPr>
        <w:t>Они помогают</w:t>
      </w:r>
      <w:r w:rsidR="00F16CC8" w:rsidRPr="00725FD2">
        <w:rPr>
          <w:sz w:val="28"/>
          <w:szCs w:val="28"/>
        </w:rPr>
        <w:t xml:space="preserve"> у</w:t>
      </w:r>
      <w:r w:rsidRPr="00725FD2">
        <w:rPr>
          <w:sz w:val="28"/>
          <w:szCs w:val="28"/>
        </w:rPr>
        <w:t>лучшить произношение</w:t>
      </w:r>
      <w:r w:rsidR="00F16CC8" w:rsidRPr="00725FD2">
        <w:rPr>
          <w:sz w:val="28"/>
          <w:szCs w:val="28"/>
        </w:rPr>
        <w:t>, р</w:t>
      </w:r>
      <w:r w:rsidRPr="00725FD2">
        <w:rPr>
          <w:sz w:val="28"/>
          <w:szCs w:val="28"/>
        </w:rPr>
        <w:t>азвить речевое дыхание</w:t>
      </w:r>
      <w:r w:rsidR="00F16CC8" w:rsidRPr="00725FD2">
        <w:rPr>
          <w:sz w:val="28"/>
          <w:szCs w:val="28"/>
        </w:rPr>
        <w:t>; у</w:t>
      </w:r>
      <w:r w:rsidRPr="00725FD2">
        <w:rPr>
          <w:sz w:val="28"/>
          <w:szCs w:val="28"/>
        </w:rPr>
        <w:t>величить скорость и четкость речи.</w:t>
      </w:r>
    </w:p>
    <w:p w14:paraId="1B3EABFB" w14:textId="5551ADAF" w:rsidR="009E121F" w:rsidRPr="00725FD2" w:rsidRDefault="00F53598" w:rsidP="00725FD2">
      <w:pPr>
        <w:pStyle w:val="a3"/>
        <w:spacing w:before="0" w:beforeAutospacing="0" w:after="0" w:afterAutospacing="0"/>
        <w:ind w:firstLine="708"/>
        <w:jc w:val="both"/>
        <w:rPr>
          <w:sz w:val="28"/>
          <w:szCs w:val="28"/>
        </w:rPr>
      </w:pPr>
      <w:r w:rsidRPr="00725FD2">
        <w:rPr>
          <w:sz w:val="28"/>
          <w:szCs w:val="28"/>
        </w:rPr>
        <w:t>Скороговорки — это жанр фольклора, который сочетает в себе сложность произношения, ритмичность и юмор. Их основная функция</w:t>
      </w:r>
      <w:r w:rsidR="00725FD2" w:rsidRPr="00725FD2">
        <w:rPr>
          <w:sz w:val="28"/>
          <w:szCs w:val="28"/>
        </w:rPr>
        <w:t xml:space="preserve"> - </w:t>
      </w:r>
      <w:r w:rsidRPr="00725FD2">
        <w:rPr>
          <w:sz w:val="28"/>
          <w:szCs w:val="28"/>
        </w:rPr>
        <w:t>развитие речи и дикции, что делает их важным инструментом в обучении младших школьников. Знание особенностей скороговорок помогает эффективно использовать их для тренировки произношения и улучшения речевых навыков.</w:t>
      </w:r>
      <w:r w:rsidR="00725FD2" w:rsidRPr="00725FD2">
        <w:rPr>
          <w:sz w:val="28"/>
          <w:szCs w:val="28"/>
        </w:rPr>
        <w:t xml:space="preserve"> </w:t>
      </w:r>
      <w:r w:rsidR="008D339B" w:rsidRPr="00725FD2">
        <w:rPr>
          <w:sz w:val="28"/>
          <w:szCs w:val="28"/>
        </w:rPr>
        <w:t>Важно отметить, что скороговорки не просто механическое упражнение, а осмысленное речевое действие, где каждый элемент служит определённой цели развития речевых навыков.</w:t>
      </w:r>
    </w:p>
    <w:p w14:paraId="1D9DE9EC" w14:textId="01EE2B98" w:rsidR="00F53598" w:rsidRPr="003F3995" w:rsidRDefault="00F53598" w:rsidP="006672AF">
      <w:pPr>
        <w:pStyle w:val="a3"/>
        <w:spacing w:after="0" w:afterAutospacing="0"/>
        <w:jc w:val="center"/>
        <w:rPr>
          <w:sz w:val="28"/>
          <w:szCs w:val="28"/>
        </w:rPr>
      </w:pPr>
      <w:r w:rsidRPr="003F3995">
        <w:rPr>
          <w:rStyle w:val="aa"/>
          <w:rFonts w:eastAsiaTheme="majorEastAsia"/>
          <w:sz w:val="28"/>
          <w:szCs w:val="28"/>
        </w:rPr>
        <w:t>Отличительные особенности загадок</w:t>
      </w:r>
    </w:p>
    <w:p w14:paraId="4A995839" w14:textId="4C727057" w:rsidR="00F53598" w:rsidRPr="003F3995" w:rsidRDefault="00F53598" w:rsidP="004D2CF4">
      <w:pPr>
        <w:pStyle w:val="a3"/>
        <w:spacing w:after="0" w:afterAutospacing="0"/>
        <w:ind w:firstLine="708"/>
        <w:jc w:val="both"/>
        <w:rPr>
          <w:sz w:val="28"/>
          <w:szCs w:val="28"/>
        </w:rPr>
      </w:pPr>
      <w:r w:rsidRPr="003F3995">
        <w:rPr>
          <w:sz w:val="28"/>
          <w:szCs w:val="28"/>
        </w:rPr>
        <w:t>Загадки — это один из самых древних и популярных жанров фольклора. Они представляют собой краткие описания предметов, явлений или понятий, которые нужно отгадать. Загадки имеют яркие особенности, которые отличают их от других жанров фольклора, таких как сказки, пословицы или скороговорки. Ниже перечислены основные отличительные особенности загадок.</w:t>
      </w:r>
    </w:p>
    <w:p w14:paraId="77DA57F9" w14:textId="77777777" w:rsidR="00F53598" w:rsidRPr="006672AF" w:rsidRDefault="00F53598" w:rsidP="006672AF">
      <w:pPr>
        <w:pStyle w:val="3"/>
        <w:jc w:val="both"/>
        <w:rPr>
          <w:rFonts w:ascii="Times New Roman" w:hAnsi="Times New Roman" w:cs="Times New Roman"/>
          <w:color w:val="auto"/>
          <w:sz w:val="28"/>
          <w:szCs w:val="28"/>
          <w:u w:val="single"/>
        </w:rPr>
      </w:pPr>
      <w:r w:rsidRPr="006672AF">
        <w:rPr>
          <w:rStyle w:val="aa"/>
          <w:rFonts w:ascii="Times New Roman" w:hAnsi="Times New Roman" w:cs="Times New Roman"/>
          <w:b w:val="0"/>
          <w:bCs w:val="0"/>
          <w:color w:val="auto"/>
          <w:sz w:val="28"/>
          <w:szCs w:val="28"/>
        </w:rPr>
        <w:t xml:space="preserve">1. </w:t>
      </w:r>
      <w:r w:rsidRPr="006672AF">
        <w:rPr>
          <w:rStyle w:val="aa"/>
          <w:rFonts w:ascii="Times New Roman" w:hAnsi="Times New Roman" w:cs="Times New Roman"/>
          <w:b w:val="0"/>
          <w:bCs w:val="0"/>
          <w:color w:val="auto"/>
          <w:sz w:val="28"/>
          <w:szCs w:val="28"/>
          <w:u w:val="single"/>
        </w:rPr>
        <w:t>Краткость</w:t>
      </w:r>
    </w:p>
    <w:p w14:paraId="53F62DD6" w14:textId="31576CEF" w:rsidR="00F53598" w:rsidRPr="006672AF" w:rsidRDefault="00F53598" w:rsidP="006672AF">
      <w:pPr>
        <w:pStyle w:val="a3"/>
        <w:spacing w:before="0" w:beforeAutospacing="0" w:after="0" w:afterAutospacing="0"/>
        <w:ind w:firstLine="708"/>
        <w:jc w:val="both"/>
        <w:rPr>
          <w:sz w:val="28"/>
          <w:szCs w:val="28"/>
        </w:rPr>
      </w:pPr>
      <w:r w:rsidRPr="006672AF">
        <w:rPr>
          <w:sz w:val="28"/>
          <w:szCs w:val="28"/>
        </w:rPr>
        <w:t>Загадки обычно состоят из одного или нескольких предложений.</w:t>
      </w:r>
      <w:r w:rsidR="00E17CDE" w:rsidRPr="006672AF">
        <w:rPr>
          <w:sz w:val="28"/>
          <w:szCs w:val="28"/>
        </w:rPr>
        <w:t xml:space="preserve"> </w:t>
      </w:r>
      <w:r w:rsidRPr="006672AF">
        <w:rPr>
          <w:sz w:val="28"/>
          <w:szCs w:val="28"/>
        </w:rPr>
        <w:t>Их краткость делает их удобными для запоминания и использования в играх.</w:t>
      </w:r>
    </w:p>
    <w:p w14:paraId="26494961" w14:textId="77777777" w:rsidR="00F53598" w:rsidRPr="006672AF" w:rsidRDefault="00F53598" w:rsidP="006672AF">
      <w:pPr>
        <w:pStyle w:val="3"/>
        <w:jc w:val="both"/>
        <w:rPr>
          <w:rFonts w:ascii="Times New Roman" w:hAnsi="Times New Roman" w:cs="Times New Roman"/>
          <w:color w:val="auto"/>
          <w:sz w:val="28"/>
          <w:szCs w:val="28"/>
          <w:u w:val="single"/>
        </w:rPr>
      </w:pPr>
      <w:r w:rsidRPr="006672AF">
        <w:rPr>
          <w:rStyle w:val="aa"/>
          <w:rFonts w:ascii="Times New Roman" w:hAnsi="Times New Roman" w:cs="Times New Roman"/>
          <w:b w:val="0"/>
          <w:bCs w:val="0"/>
          <w:color w:val="auto"/>
          <w:sz w:val="28"/>
          <w:szCs w:val="28"/>
        </w:rPr>
        <w:t xml:space="preserve">2. </w:t>
      </w:r>
      <w:r w:rsidRPr="006672AF">
        <w:rPr>
          <w:rStyle w:val="aa"/>
          <w:rFonts w:ascii="Times New Roman" w:hAnsi="Times New Roman" w:cs="Times New Roman"/>
          <w:b w:val="0"/>
          <w:bCs w:val="0"/>
          <w:color w:val="auto"/>
          <w:sz w:val="28"/>
          <w:szCs w:val="28"/>
          <w:u w:val="single"/>
        </w:rPr>
        <w:t>Образность и метафоричность</w:t>
      </w:r>
    </w:p>
    <w:p w14:paraId="2913077D" w14:textId="69E912E8" w:rsidR="00F53598" w:rsidRPr="006672AF" w:rsidRDefault="00E17CDE" w:rsidP="006672AF">
      <w:pPr>
        <w:pStyle w:val="a3"/>
        <w:spacing w:before="0" w:beforeAutospacing="0" w:after="0" w:afterAutospacing="0"/>
        <w:ind w:firstLine="708"/>
        <w:jc w:val="both"/>
        <w:rPr>
          <w:sz w:val="28"/>
          <w:szCs w:val="28"/>
        </w:rPr>
      </w:pPr>
      <w:r w:rsidRPr="006672AF">
        <w:rPr>
          <w:sz w:val="28"/>
          <w:szCs w:val="28"/>
        </w:rPr>
        <w:t>З</w:t>
      </w:r>
      <w:r w:rsidR="00F53598" w:rsidRPr="006672AF">
        <w:rPr>
          <w:sz w:val="28"/>
          <w:szCs w:val="28"/>
        </w:rPr>
        <w:t>агадки описывают предметы или явления через образы, сравнения и метафоры.</w:t>
      </w:r>
      <w:r w:rsidRPr="006672AF">
        <w:rPr>
          <w:sz w:val="28"/>
          <w:szCs w:val="28"/>
        </w:rPr>
        <w:t xml:space="preserve"> </w:t>
      </w:r>
      <w:r w:rsidR="00F53598" w:rsidRPr="006672AF">
        <w:rPr>
          <w:sz w:val="28"/>
          <w:szCs w:val="28"/>
        </w:rPr>
        <w:t>Пример: «Без рук, без ног, а рисовать умеет» (мороз).</w:t>
      </w:r>
    </w:p>
    <w:p w14:paraId="5A1316F5" w14:textId="77777777" w:rsidR="00F53598" w:rsidRPr="006672AF" w:rsidRDefault="00F53598" w:rsidP="006672AF">
      <w:pPr>
        <w:pStyle w:val="3"/>
        <w:jc w:val="both"/>
        <w:rPr>
          <w:rFonts w:ascii="Times New Roman" w:hAnsi="Times New Roman" w:cs="Times New Roman"/>
          <w:color w:val="auto"/>
          <w:sz w:val="28"/>
          <w:szCs w:val="28"/>
          <w:u w:val="single"/>
        </w:rPr>
      </w:pPr>
      <w:r w:rsidRPr="006672AF">
        <w:rPr>
          <w:rStyle w:val="aa"/>
          <w:rFonts w:ascii="Times New Roman" w:hAnsi="Times New Roman" w:cs="Times New Roman"/>
          <w:b w:val="0"/>
          <w:bCs w:val="0"/>
          <w:color w:val="auto"/>
          <w:sz w:val="28"/>
          <w:szCs w:val="28"/>
        </w:rPr>
        <w:t xml:space="preserve">3. </w:t>
      </w:r>
      <w:proofErr w:type="spellStart"/>
      <w:r w:rsidRPr="006672AF">
        <w:rPr>
          <w:rStyle w:val="aa"/>
          <w:rFonts w:ascii="Times New Roman" w:hAnsi="Times New Roman" w:cs="Times New Roman"/>
          <w:b w:val="0"/>
          <w:bCs w:val="0"/>
          <w:color w:val="auto"/>
          <w:sz w:val="28"/>
          <w:szCs w:val="28"/>
          <w:u w:val="single"/>
        </w:rPr>
        <w:t>Зашифрованность</w:t>
      </w:r>
      <w:proofErr w:type="spellEnd"/>
    </w:p>
    <w:p w14:paraId="058803B6" w14:textId="3A06064A" w:rsidR="00F53598" w:rsidRPr="006672AF" w:rsidRDefault="00F53598" w:rsidP="006672AF">
      <w:pPr>
        <w:pStyle w:val="a3"/>
        <w:spacing w:before="0" w:beforeAutospacing="0" w:after="0" w:afterAutospacing="0"/>
        <w:ind w:firstLine="708"/>
        <w:jc w:val="both"/>
        <w:rPr>
          <w:sz w:val="28"/>
          <w:szCs w:val="28"/>
        </w:rPr>
      </w:pPr>
      <w:r w:rsidRPr="006672AF">
        <w:rPr>
          <w:sz w:val="28"/>
          <w:szCs w:val="28"/>
        </w:rPr>
        <w:t>Загадки содержат скрытый смысл, который нужно разгадать.</w:t>
      </w:r>
      <w:r w:rsidR="00E17CDE" w:rsidRPr="006672AF">
        <w:rPr>
          <w:sz w:val="28"/>
          <w:szCs w:val="28"/>
        </w:rPr>
        <w:t xml:space="preserve"> </w:t>
      </w:r>
      <w:r w:rsidRPr="006672AF">
        <w:rPr>
          <w:sz w:val="28"/>
          <w:szCs w:val="28"/>
        </w:rPr>
        <w:t>Они требуют от слушателя логического мышления и сообразительности.</w:t>
      </w:r>
    </w:p>
    <w:p w14:paraId="4E031131" w14:textId="77777777" w:rsidR="00F53598" w:rsidRPr="006672AF" w:rsidRDefault="00F53598" w:rsidP="006672AF">
      <w:pPr>
        <w:pStyle w:val="3"/>
        <w:jc w:val="both"/>
        <w:rPr>
          <w:rFonts w:ascii="Times New Roman" w:hAnsi="Times New Roman" w:cs="Times New Roman"/>
          <w:color w:val="auto"/>
          <w:sz w:val="28"/>
          <w:szCs w:val="28"/>
        </w:rPr>
      </w:pPr>
      <w:r w:rsidRPr="006672AF">
        <w:rPr>
          <w:rStyle w:val="aa"/>
          <w:rFonts w:ascii="Times New Roman" w:hAnsi="Times New Roman" w:cs="Times New Roman"/>
          <w:b w:val="0"/>
          <w:bCs w:val="0"/>
          <w:color w:val="auto"/>
          <w:sz w:val="28"/>
          <w:szCs w:val="28"/>
        </w:rPr>
        <w:lastRenderedPageBreak/>
        <w:t>4</w:t>
      </w:r>
      <w:r w:rsidRPr="006672AF">
        <w:rPr>
          <w:rStyle w:val="aa"/>
          <w:rFonts w:ascii="Times New Roman" w:hAnsi="Times New Roman" w:cs="Times New Roman"/>
          <w:b w:val="0"/>
          <w:bCs w:val="0"/>
          <w:color w:val="auto"/>
          <w:sz w:val="28"/>
          <w:szCs w:val="28"/>
          <w:u w:val="single"/>
        </w:rPr>
        <w:t>. Использование рифмы</w:t>
      </w:r>
    </w:p>
    <w:p w14:paraId="28DDD031" w14:textId="7B477504" w:rsidR="00F53598" w:rsidRPr="006672AF" w:rsidRDefault="00F53598" w:rsidP="006672AF">
      <w:pPr>
        <w:pStyle w:val="a3"/>
        <w:spacing w:before="0" w:beforeAutospacing="0" w:after="0" w:afterAutospacing="0"/>
        <w:ind w:firstLine="708"/>
        <w:jc w:val="both"/>
        <w:rPr>
          <w:sz w:val="28"/>
          <w:szCs w:val="28"/>
        </w:rPr>
      </w:pPr>
      <w:r w:rsidRPr="006672AF">
        <w:rPr>
          <w:sz w:val="28"/>
          <w:szCs w:val="28"/>
        </w:rPr>
        <w:t>Многие загадки имеют рифмованную форму, что делает их более запоминающимися.</w:t>
      </w:r>
      <w:r w:rsidR="00E17CDE" w:rsidRPr="006672AF">
        <w:rPr>
          <w:sz w:val="28"/>
          <w:szCs w:val="28"/>
        </w:rPr>
        <w:t xml:space="preserve"> </w:t>
      </w:r>
      <w:r w:rsidRPr="006672AF">
        <w:rPr>
          <w:sz w:val="28"/>
          <w:szCs w:val="28"/>
        </w:rPr>
        <w:t>Пример: «Висит груша — нельзя скушать» (лампочка).</w:t>
      </w:r>
    </w:p>
    <w:p w14:paraId="03BA8246" w14:textId="6A2E5F90" w:rsidR="00F53598" w:rsidRPr="006672AF" w:rsidRDefault="00F53598" w:rsidP="006672AF">
      <w:pPr>
        <w:pStyle w:val="3"/>
        <w:jc w:val="both"/>
        <w:rPr>
          <w:rFonts w:ascii="Times New Roman" w:hAnsi="Times New Roman" w:cs="Times New Roman"/>
          <w:color w:val="auto"/>
          <w:sz w:val="28"/>
          <w:szCs w:val="28"/>
        </w:rPr>
      </w:pPr>
      <w:r w:rsidRPr="006672AF">
        <w:rPr>
          <w:rStyle w:val="aa"/>
          <w:rFonts w:ascii="Times New Roman" w:hAnsi="Times New Roman" w:cs="Times New Roman"/>
          <w:b w:val="0"/>
          <w:bCs w:val="0"/>
          <w:color w:val="auto"/>
          <w:sz w:val="28"/>
          <w:szCs w:val="28"/>
        </w:rPr>
        <w:t>5</w:t>
      </w:r>
      <w:r w:rsidR="006672AF" w:rsidRPr="006672AF">
        <w:rPr>
          <w:rStyle w:val="aa"/>
          <w:rFonts w:ascii="Times New Roman" w:hAnsi="Times New Roman" w:cs="Times New Roman"/>
          <w:b w:val="0"/>
          <w:bCs w:val="0"/>
          <w:color w:val="auto"/>
          <w:sz w:val="28"/>
          <w:szCs w:val="28"/>
        </w:rPr>
        <w:t>.</w:t>
      </w:r>
      <w:r w:rsidR="006672AF">
        <w:rPr>
          <w:rStyle w:val="aa"/>
          <w:rFonts w:ascii="Times New Roman" w:hAnsi="Times New Roman" w:cs="Times New Roman"/>
          <w:b w:val="0"/>
          <w:bCs w:val="0"/>
          <w:color w:val="auto"/>
          <w:sz w:val="28"/>
          <w:szCs w:val="28"/>
        </w:rPr>
        <w:t xml:space="preserve"> </w:t>
      </w:r>
      <w:r w:rsidRPr="006672AF">
        <w:rPr>
          <w:rStyle w:val="aa"/>
          <w:rFonts w:ascii="Times New Roman" w:hAnsi="Times New Roman" w:cs="Times New Roman"/>
          <w:b w:val="0"/>
          <w:bCs w:val="0"/>
          <w:color w:val="auto"/>
          <w:sz w:val="28"/>
          <w:szCs w:val="28"/>
          <w:u w:val="single"/>
        </w:rPr>
        <w:t>Универсальность</w:t>
      </w:r>
    </w:p>
    <w:p w14:paraId="565B633A" w14:textId="2D032F08" w:rsidR="00F53598" w:rsidRPr="006672AF" w:rsidRDefault="00F53598" w:rsidP="006672AF">
      <w:pPr>
        <w:pStyle w:val="a3"/>
        <w:spacing w:before="0" w:beforeAutospacing="0" w:after="0" w:afterAutospacing="0"/>
        <w:ind w:firstLine="708"/>
        <w:jc w:val="both"/>
        <w:rPr>
          <w:sz w:val="28"/>
          <w:szCs w:val="28"/>
        </w:rPr>
      </w:pPr>
      <w:r w:rsidRPr="006672AF">
        <w:rPr>
          <w:sz w:val="28"/>
          <w:szCs w:val="28"/>
        </w:rPr>
        <w:t>Загадки могут описывать самые разные предметы, явления природы, животных, растения и т.д.</w:t>
      </w:r>
      <w:r w:rsidR="00E17CDE" w:rsidRPr="006672AF">
        <w:rPr>
          <w:sz w:val="28"/>
          <w:szCs w:val="28"/>
        </w:rPr>
        <w:t xml:space="preserve"> </w:t>
      </w:r>
      <w:r w:rsidRPr="006672AF">
        <w:rPr>
          <w:sz w:val="28"/>
          <w:szCs w:val="28"/>
        </w:rPr>
        <w:t>Они охватывают широкий круг тем, что делает их интересными для детей и взрослых.</w:t>
      </w:r>
    </w:p>
    <w:p w14:paraId="0AFA81FD" w14:textId="28999C4E" w:rsidR="00F53598" w:rsidRPr="006672AF" w:rsidRDefault="006672AF" w:rsidP="006672AF">
      <w:pPr>
        <w:pStyle w:val="3"/>
        <w:jc w:val="both"/>
        <w:rPr>
          <w:rFonts w:ascii="Times New Roman" w:hAnsi="Times New Roman" w:cs="Times New Roman"/>
          <w:color w:val="auto"/>
          <w:sz w:val="28"/>
          <w:szCs w:val="28"/>
        </w:rPr>
      </w:pPr>
      <w:r>
        <w:rPr>
          <w:rStyle w:val="aa"/>
          <w:rFonts w:ascii="Times New Roman" w:hAnsi="Times New Roman" w:cs="Times New Roman"/>
          <w:b w:val="0"/>
          <w:bCs w:val="0"/>
          <w:color w:val="auto"/>
          <w:sz w:val="28"/>
          <w:szCs w:val="28"/>
        </w:rPr>
        <w:t>6</w:t>
      </w:r>
      <w:r w:rsidR="00F53598" w:rsidRPr="006672AF">
        <w:rPr>
          <w:rStyle w:val="aa"/>
          <w:rFonts w:ascii="Times New Roman" w:hAnsi="Times New Roman" w:cs="Times New Roman"/>
          <w:b w:val="0"/>
          <w:bCs w:val="0"/>
          <w:color w:val="auto"/>
          <w:sz w:val="28"/>
          <w:szCs w:val="28"/>
          <w:u w:val="single"/>
        </w:rPr>
        <w:t>. Обучающая функция</w:t>
      </w:r>
    </w:p>
    <w:p w14:paraId="44E71D5B" w14:textId="4481539D" w:rsidR="00F53598" w:rsidRPr="006672AF" w:rsidRDefault="00F53598" w:rsidP="006672AF">
      <w:pPr>
        <w:pStyle w:val="a3"/>
        <w:spacing w:before="0" w:beforeAutospacing="0" w:after="0" w:afterAutospacing="0"/>
        <w:ind w:firstLine="708"/>
        <w:jc w:val="both"/>
        <w:rPr>
          <w:sz w:val="28"/>
          <w:szCs w:val="28"/>
        </w:rPr>
      </w:pPr>
      <w:r w:rsidRPr="006672AF">
        <w:rPr>
          <w:sz w:val="28"/>
          <w:szCs w:val="28"/>
        </w:rPr>
        <w:t>Загадки развивают логическое мышление, воображение и наблюдательность.</w:t>
      </w:r>
      <w:r w:rsidR="00E17CDE" w:rsidRPr="006672AF">
        <w:rPr>
          <w:sz w:val="28"/>
          <w:szCs w:val="28"/>
        </w:rPr>
        <w:t xml:space="preserve"> </w:t>
      </w:r>
      <w:r w:rsidRPr="006672AF">
        <w:rPr>
          <w:sz w:val="28"/>
          <w:szCs w:val="28"/>
        </w:rPr>
        <w:t>Они помогают расширить кругозор и узнать новое о мире.</w:t>
      </w:r>
    </w:p>
    <w:p w14:paraId="18C0B9D7" w14:textId="48A0E2B6" w:rsidR="00F53598" w:rsidRPr="006672AF" w:rsidRDefault="006672AF" w:rsidP="006672AF">
      <w:pPr>
        <w:pStyle w:val="3"/>
        <w:jc w:val="both"/>
        <w:rPr>
          <w:color w:val="auto"/>
          <w:sz w:val="28"/>
          <w:szCs w:val="28"/>
        </w:rPr>
      </w:pPr>
      <w:r>
        <w:rPr>
          <w:rStyle w:val="aa"/>
          <w:rFonts w:ascii="Times New Roman" w:hAnsi="Times New Roman" w:cs="Times New Roman"/>
          <w:b w:val="0"/>
          <w:bCs w:val="0"/>
          <w:color w:val="auto"/>
          <w:sz w:val="28"/>
          <w:szCs w:val="28"/>
        </w:rPr>
        <w:t xml:space="preserve">7. </w:t>
      </w:r>
      <w:r w:rsidR="00F53598" w:rsidRPr="006672AF">
        <w:rPr>
          <w:rStyle w:val="aa"/>
          <w:rFonts w:ascii="Times New Roman" w:hAnsi="Times New Roman" w:cs="Times New Roman"/>
          <w:b w:val="0"/>
          <w:bCs w:val="0"/>
          <w:color w:val="auto"/>
          <w:sz w:val="28"/>
          <w:szCs w:val="28"/>
        </w:rPr>
        <w:t xml:space="preserve"> </w:t>
      </w:r>
      <w:r w:rsidR="00F53598" w:rsidRPr="006672AF">
        <w:rPr>
          <w:rStyle w:val="aa"/>
          <w:rFonts w:ascii="Times New Roman" w:hAnsi="Times New Roman" w:cs="Times New Roman"/>
          <w:b w:val="0"/>
          <w:bCs w:val="0"/>
          <w:color w:val="auto"/>
          <w:sz w:val="28"/>
          <w:szCs w:val="28"/>
          <w:u w:val="single"/>
        </w:rPr>
        <w:t>Структура загадок</w:t>
      </w:r>
    </w:p>
    <w:p w14:paraId="464B7D17" w14:textId="77777777" w:rsidR="00E17CDE" w:rsidRPr="006672AF" w:rsidRDefault="00F53598" w:rsidP="006672AF">
      <w:pPr>
        <w:pStyle w:val="a3"/>
        <w:spacing w:before="0" w:beforeAutospacing="0" w:after="0" w:afterAutospacing="0"/>
        <w:ind w:firstLine="708"/>
        <w:jc w:val="both"/>
        <w:rPr>
          <w:sz w:val="28"/>
          <w:szCs w:val="28"/>
        </w:rPr>
      </w:pPr>
      <w:r w:rsidRPr="006672AF">
        <w:rPr>
          <w:rStyle w:val="aa"/>
          <w:rFonts w:eastAsiaTheme="majorEastAsia"/>
          <w:b w:val="0"/>
          <w:sz w:val="28"/>
          <w:szCs w:val="28"/>
        </w:rPr>
        <w:t>Описание</w:t>
      </w:r>
      <w:r w:rsidRPr="006672AF">
        <w:rPr>
          <w:b/>
          <w:sz w:val="28"/>
          <w:szCs w:val="28"/>
        </w:rPr>
        <w:t>:</w:t>
      </w:r>
      <w:r w:rsidRPr="006672AF">
        <w:rPr>
          <w:sz w:val="28"/>
          <w:szCs w:val="28"/>
        </w:rPr>
        <w:t xml:space="preserve"> загадка описывает предмет или явление через его признаки.</w:t>
      </w:r>
    </w:p>
    <w:p w14:paraId="3FA9E531" w14:textId="74BE5EE5" w:rsidR="00F53598" w:rsidRPr="006672AF" w:rsidRDefault="00F53598" w:rsidP="006672AF">
      <w:pPr>
        <w:pStyle w:val="a3"/>
        <w:spacing w:before="0" w:beforeAutospacing="0" w:after="0" w:afterAutospacing="0"/>
        <w:ind w:firstLine="708"/>
        <w:jc w:val="both"/>
        <w:rPr>
          <w:sz w:val="28"/>
          <w:szCs w:val="28"/>
        </w:rPr>
      </w:pPr>
      <w:r w:rsidRPr="006672AF">
        <w:rPr>
          <w:rStyle w:val="aa"/>
          <w:rFonts w:eastAsiaTheme="majorEastAsia"/>
          <w:b w:val="0"/>
          <w:sz w:val="28"/>
          <w:szCs w:val="28"/>
        </w:rPr>
        <w:t>Отгадка</w:t>
      </w:r>
      <w:r w:rsidRPr="006672AF">
        <w:rPr>
          <w:b/>
          <w:sz w:val="28"/>
          <w:szCs w:val="28"/>
        </w:rPr>
        <w:t>:</w:t>
      </w:r>
      <w:r w:rsidRPr="006672AF">
        <w:rPr>
          <w:sz w:val="28"/>
          <w:szCs w:val="28"/>
        </w:rPr>
        <w:t xml:space="preserve"> правильный ответ, который нужно угадать.</w:t>
      </w:r>
    </w:p>
    <w:p w14:paraId="73CA55E6" w14:textId="28F8A048" w:rsidR="00F53598" w:rsidRPr="006672AF" w:rsidRDefault="006672AF" w:rsidP="006672AF">
      <w:pPr>
        <w:pStyle w:val="3"/>
        <w:jc w:val="both"/>
        <w:rPr>
          <w:rFonts w:ascii="Times New Roman" w:hAnsi="Times New Roman" w:cs="Times New Roman"/>
          <w:color w:val="auto"/>
          <w:sz w:val="28"/>
          <w:szCs w:val="28"/>
        </w:rPr>
      </w:pPr>
      <w:r>
        <w:rPr>
          <w:rStyle w:val="aa"/>
          <w:rFonts w:ascii="Times New Roman" w:hAnsi="Times New Roman" w:cs="Times New Roman"/>
          <w:b w:val="0"/>
          <w:bCs w:val="0"/>
          <w:color w:val="auto"/>
          <w:sz w:val="28"/>
          <w:szCs w:val="28"/>
        </w:rPr>
        <w:t>8</w:t>
      </w:r>
      <w:r w:rsidR="00F53598" w:rsidRPr="006672AF">
        <w:rPr>
          <w:rStyle w:val="aa"/>
          <w:rFonts w:ascii="Times New Roman" w:hAnsi="Times New Roman" w:cs="Times New Roman"/>
          <w:b w:val="0"/>
          <w:bCs w:val="0"/>
          <w:color w:val="auto"/>
          <w:sz w:val="28"/>
          <w:szCs w:val="28"/>
        </w:rPr>
        <w:t xml:space="preserve">. </w:t>
      </w:r>
      <w:r w:rsidR="00F53598" w:rsidRPr="006672AF">
        <w:rPr>
          <w:rStyle w:val="aa"/>
          <w:rFonts w:ascii="Times New Roman" w:hAnsi="Times New Roman" w:cs="Times New Roman"/>
          <w:b w:val="0"/>
          <w:bCs w:val="0"/>
          <w:color w:val="auto"/>
          <w:sz w:val="28"/>
          <w:szCs w:val="28"/>
          <w:u w:val="single"/>
        </w:rPr>
        <w:t>Функции загадок</w:t>
      </w:r>
    </w:p>
    <w:p w14:paraId="344E553D" w14:textId="77777777" w:rsidR="00F53598" w:rsidRPr="006672AF" w:rsidRDefault="00F53598" w:rsidP="00DD5F32">
      <w:pPr>
        <w:pStyle w:val="a3"/>
        <w:numPr>
          <w:ilvl w:val="0"/>
          <w:numId w:val="41"/>
        </w:numPr>
        <w:spacing w:before="0" w:beforeAutospacing="0" w:after="0" w:afterAutospacing="0"/>
        <w:jc w:val="both"/>
        <w:rPr>
          <w:sz w:val="28"/>
          <w:szCs w:val="28"/>
        </w:rPr>
      </w:pPr>
      <w:r w:rsidRPr="006672AF">
        <w:rPr>
          <w:rStyle w:val="aa"/>
          <w:rFonts w:eastAsiaTheme="majorEastAsia"/>
          <w:b w:val="0"/>
          <w:sz w:val="28"/>
          <w:szCs w:val="28"/>
        </w:rPr>
        <w:t>Развлекательная</w:t>
      </w:r>
      <w:r w:rsidRPr="006672AF">
        <w:rPr>
          <w:sz w:val="28"/>
          <w:szCs w:val="28"/>
        </w:rPr>
        <w:t>: загадки вызывают интерес и радость от разгадывания.</w:t>
      </w:r>
    </w:p>
    <w:p w14:paraId="3C28C23A" w14:textId="77777777" w:rsidR="00F53598" w:rsidRPr="006672AF" w:rsidRDefault="00F53598" w:rsidP="00DD5F32">
      <w:pPr>
        <w:pStyle w:val="a3"/>
        <w:numPr>
          <w:ilvl w:val="0"/>
          <w:numId w:val="41"/>
        </w:numPr>
        <w:spacing w:before="0" w:beforeAutospacing="0" w:after="0" w:afterAutospacing="0"/>
        <w:jc w:val="both"/>
        <w:rPr>
          <w:sz w:val="28"/>
          <w:szCs w:val="28"/>
        </w:rPr>
      </w:pPr>
      <w:r w:rsidRPr="006672AF">
        <w:rPr>
          <w:rStyle w:val="aa"/>
          <w:rFonts w:eastAsiaTheme="majorEastAsia"/>
          <w:b w:val="0"/>
          <w:sz w:val="28"/>
          <w:szCs w:val="28"/>
        </w:rPr>
        <w:t>Обучающая</w:t>
      </w:r>
      <w:r w:rsidRPr="006672AF">
        <w:rPr>
          <w:b/>
          <w:sz w:val="28"/>
          <w:szCs w:val="28"/>
        </w:rPr>
        <w:t>:</w:t>
      </w:r>
      <w:r w:rsidRPr="006672AF">
        <w:rPr>
          <w:sz w:val="28"/>
          <w:szCs w:val="28"/>
        </w:rPr>
        <w:t xml:space="preserve"> они помогают узнать новое о мире.</w:t>
      </w:r>
    </w:p>
    <w:p w14:paraId="35EFCDDC" w14:textId="4D50E587" w:rsidR="00F53598" w:rsidRPr="006672AF" w:rsidRDefault="00F53598" w:rsidP="00DD5F32">
      <w:pPr>
        <w:pStyle w:val="a3"/>
        <w:numPr>
          <w:ilvl w:val="0"/>
          <w:numId w:val="41"/>
        </w:numPr>
        <w:spacing w:before="0" w:beforeAutospacing="0" w:after="0" w:afterAutospacing="0"/>
        <w:jc w:val="both"/>
        <w:rPr>
          <w:sz w:val="28"/>
          <w:szCs w:val="28"/>
        </w:rPr>
      </w:pPr>
      <w:r w:rsidRPr="006672AF">
        <w:rPr>
          <w:rStyle w:val="aa"/>
          <w:rFonts w:eastAsiaTheme="majorEastAsia"/>
          <w:b w:val="0"/>
          <w:sz w:val="28"/>
          <w:szCs w:val="28"/>
        </w:rPr>
        <w:t>Развивающая</w:t>
      </w:r>
      <w:r w:rsidRPr="006672AF">
        <w:rPr>
          <w:b/>
          <w:sz w:val="28"/>
          <w:szCs w:val="28"/>
        </w:rPr>
        <w:t>:</w:t>
      </w:r>
      <w:r w:rsidRPr="006672AF">
        <w:rPr>
          <w:sz w:val="28"/>
          <w:szCs w:val="28"/>
        </w:rPr>
        <w:t xml:space="preserve"> загадки развивают логику, воображение и речь.</w:t>
      </w:r>
    </w:p>
    <w:p w14:paraId="4BB948BD" w14:textId="06556A59" w:rsidR="00F53598" w:rsidRPr="006672AF" w:rsidRDefault="006672AF" w:rsidP="006672AF">
      <w:pPr>
        <w:pStyle w:val="3"/>
        <w:jc w:val="both"/>
        <w:rPr>
          <w:rFonts w:ascii="Times New Roman" w:hAnsi="Times New Roman" w:cs="Times New Roman"/>
          <w:color w:val="auto"/>
          <w:sz w:val="28"/>
          <w:szCs w:val="28"/>
        </w:rPr>
      </w:pPr>
      <w:r>
        <w:rPr>
          <w:rStyle w:val="aa"/>
          <w:rFonts w:ascii="Times New Roman" w:hAnsi="Times New Roman" w:cs="Times New Roman"/>
          <w:b w:val="0"/>
          <w:bCs w:val="0"/>
          <w:color w:val="auto"/>
          <w:sz w:val="28"/>
          <w:szCs w:val="28"/>
        </w:rPr>
        <w:t>9</w:t>
      </w:r>
      <w:r w:rsidR="00F53598" w:rsidRPr="006672AF">
        <w:rPr>
          <w:rStyle w:val="aa"/>
          <w:rFonts w:ascii="Times New Roman" w:hAnsi="Times New Roman" w:cs="Times New Roman"/>
          <w:b w:val="0"/>
          <w:bCs w:val="0"/>
          <w:color w:val="auto"/>
          <w:sz w:val="28"/>
          <w:szCs w:val="28"/>
        </w:rPr>
        <w:t xml:space="preserve">. </w:t>
      </w:r>
      <w:r w:rsidR="00F53598" w:rsidRPr="006672AF">
        <w:rPr>
          <w:rStyle w:val="aa"/>
          <w:rFonts w:ascii="Times New Roman" w:hAnsi="Times New Roman" w:cs="Times New Roman"/>
          <w:b w:val="0"/>
          <w:bCs w:val="0"/>
          <w:color w:val="auto"/>
          <w:sz w:val="28"/>
          <w:szCs w:val="28"/>
          <w:u w:val="single"/>
        </w:rPr>
        <w:t>Использование в обучении</w:t>
      </w:r>
    </w:p>
    <w:p w14:paraId="06BE7EC9" w14:textId="77777777" w:rsidR="006672AF" w:rsidRDefault="00F53598" w:rsidP="006672AF">
      <w:pPr>
        <w:pStyle w:val="a3"/>
        <w:spacing w:before="0" w:beforeAutospacing="0" w:after="0" w:afterAutospacing="0"/>
        <w:ind w:firstLine="708"/>
        <w:jc w:val="both"/>
        <w:rPr>
          <w:sz w:val="28"/>
          <w:szCs w:val="28"/>
        </w:rPr>
      </w:pPr>
      <w:r w:rsidRPr="006672AF">
        <w:rPr>
          <w:sz w:val="28"/>
          <w:szCs w:val="28"/>
        </w:rPr>
        <w:t>Загадки активно используются в образовательном процессе</w:t>
      </w:r>
      <w:r w:rsidR="006672AF">
        <w:rPr>
          <w:sz w:val="28"/>
          <w:szCs w:val="28"/>
        </w:rPr>
        <w:t xml:space="preserve"> </w:t>
      </w:r>
      <w:r w:rsidR="00E17CDE" w:rsidRPr="006672AF">
        <w:rPr>
          <w:sz w:val="28"/>
          <w:szCs w:val="28"/>
        </w:rPr>
        <w:t>д</w:t>
      </w:r>
      <w:r w:rsidRPr="006672AF">
        <w:rPr>
          <w:sz w:val="28"/>
          <w:szCs w:val="28"/>
        </w:rPr>
        <w:t>ля развития речи и мышления</w:t>
      </w:r>
      <w:r w:rsidR="006672AF">
        <w:rPr>
          <w:sz w:val="28"/>
          <w:szCs w:val="28"/>
        </w:rPr>
        <w:t xml:space="preserve">, для </w:t>
      </w:r>
      <w:r w:rsidRPr="006672AF">
        <w:rPr>
          <w:sz w:val="28"/>
          <w:szCs w:val="28"/>
        </w:rPr>
        <w:t>знакомства с окружающим миром</w:t>
      </w:r>
      <w:r w:rsidR="006672AF">
        <w:rPr>
          <w:sz w:val="28"/>
          <w:szCs w:val="28"/>
        </w:rPr>
        <w:t xml:space="preserve">, а также </w:t>
      </w:r>
      <w:r w:rsidR="00E17CDE" w:rsidRPr="006672AF">
        <w:rPr>
          <w:sz w:val="28"/>
          <w:szCs w:val="28"/>
        </w:rPr>
        <w:t>д</w:t>
      </w:r>
      <w:r w:rsidRPr="006672AF">
        <w:rPr>
          <w:sz w:val="28"/>
          <w:szCs w:val="28"/>
        </w:rPr>
        <w:t>ля организации игр и конкурсов.</w:t>
      </w:r>
    </w:p>
    <w:p w14:paraId="0C833F54" w14:textId="22212F64" w:rsidR="00487DF8" w:rsidRPr="00487DF8" w:rsidRDefault="00F53598" w:rsidP="00CE767F">
      <w:pPr>
        <w:pStyle w:val="a3"/>
        <w:spacing w:before="0" w:beforeAutospacing="0" w:after="0" w:afterAutospacing="0"/>
        <w:ind w:firstLine="708"/>
        <w:jc w:val="both"/>
        <w:rPr>
          <w:rStyle w:val="aa"/>
          <w:b w:val="0"/>
          <w:bCs w:val="0"/>
          <w:sz w:val="28"/>
          <w:szCs w:val="28"/>
        </w:rPr>
      </w:pPr>
      <w:r w:rsidRPr="006672AF">
        <w:rPr>
          <w:sz w:val="28"/>
          <w:szCs w:val="28"/>
        </w:rPr>
        <w:t>Загадки</w:t>
      </w:r>
      <w:r w:rsidR="00487DF8">
        <w:rPr>
          <w:sz w:val="28"/>
          <w:szCs w:val="28"/>
        </w:rPr>
        <w:t xml:space="preserve"> </w:t>
      </w:r>
      <w:r w:rsidRPr="006672AF">
        <w:rPr>
          <w:sz w:val="28"/>
          <w:szCs w:val="28"/>
        </w:rPr>
        <w:t>развивают логическое мышление, воображение и речь, что делает их важным инструментом в обучении и воспитании младших школьников. Знание особенностей загадок помогает эффективно использовать их для развития детей и приобщения к народной культуре.</w:t>
      </w:r>
      <w:r w:rsidR="00487DF8">
        <w:rPr>
          <w:sz w:val="28"/>
          <w:szCs w:val="28"/>
        </w:rPr>
        <w:t xml:space="preserve"> </w:t>
      </w:r>
      <w:r w:rsidR="00861F2F" w:rsidRPr="006672AF">
        <w:rPr>
          <w:sz w:val="28"/>
          <w:szCs w:val="28"/>
        </w:rPr>
        <w:t>Все эти особенности делают загадку уникальным жанром, который не только развлекает, но и развивает логическое мышление, образное восприятие, обогащает словарный запас и способствует развитию речи. Загадки являются эффективным инструментом в обучении и развитии детей, помогая формировать умение анализировать, сравнивать и обобщать.</w:t>
      </w:r>
    </w:p>
    <w:p w14:paraId="7067A2CD" w14:textId="77777777" w:rsidR="00487DF8" w:rsidRDefault="00487DF8" w:rsidP="00CE767F">
      <w:pPr>
        <w:pStyle w:val="a3"/>
        <w:spacing w:before="0" w:beforeAutospacing="0" w:after="0" w:afterAutospacing="0"/>
        <w:jc w:val="center"/>
        <w:rPr>
          <w:rStyle w:val="aa"/>
          <w:rFonts w:eastAsiaTheme="majorEastAsia"/>
          <w:color w:val="404040"/>
          <w:sz w:val="28"/>
          <w:szCs w:val="28"/>
        </w:rPr>
      </w:pPr>
    </w:p>
    <w:p w14:paraId="0EDF90AB" w14:textId="6E23D9CE" w:rsidR="00F53598" w:rsidRPr="003F3995" w:rsidRDefault="00F53598" w:rsidP="00CE767F">
      <w:pPr>
        <w:pStyle w:val="a3"/>
        <w:spacing w:before="0" w:beforeAutospacing="0" w:after="0" w:afterAutospacing="0"/>
        <w:jc w:val="center"/>
        <w:rPr>
          <w:color w:val="404040"/>
          <w:sz w:val="28"/>
          <w:szCs w:val="28"/>
        </w:rPr>
      </w:pPr>
      <w:r w:rsidRPr="003F3995">
        <w:rPr>
          <w:rStyle w:val="aa"/>
          <w:rFonts w:eastAsiaTheme="majorEastAsia"/>
          <w:color w:val="404040"/>
          <w:sz w:val="28"/>
          <w:szCs w:val="28"/>
        </w:rPr>
        <w:t>Отличительные особенности потешек</w:t>
      </w:r>
    </w:p>
    <w:p w14:paraId="72D2298D" w14:textId="77777777" w:rsidR="00487DF8" w:rsidRDefault="00F53598" w:rsidP="00CE767F">
      <w:pPr>
        <w:pStyle w:val="a3"/>
        <w:spacing w:before="0" w:beforeAutospacing="0" w:after="0" w:afterAutospacing="0"/>
        <w:ind w:firstLine="708"/>
        <w:jc w:val="both"/>
        <w:rPr>
          <w:sz w:val="28"/>
          <w:szCs w:val="28"/>
        </w:rPr>
      </w:pPr>
      <w:r w:rsidRPr="00487DF8">
        <w:rPr>
          <w:sz w:val="28"/>
          <w:szCs w:val="28"/>
        </w:rPr>
        <w:t>Потешки — это короткие фольклорные произведения, предназначенные для самых маленьких детей. Они используются в играх, повседневных ситуациях и для развлечения малышей. Потешки имеют яркие особенности, которые отличают их от других жанров фольклора, таких как сказки, загадки или скороговорки. Ниже перечислены основные отличительные особенности потешек.</w:t>
      </w:r>
    </w:p>
    <w:p w14:paraId="7B4A866D" w14:textId="56E03806" w:rsidR="00F53598" w:rsidRPr="00487DF8" w:rsidRDefault="00F53598" w:rsidP="00487DF8">
      <w:pPr>
        <w:pStyle w:val="a3"/>
        <w:spacing w:before="0" w:beforeAutospacing="0" w:after="0" w:afterAutospacing="0"/>
        <w:jc w:val="both"/>
        <w:rPr>
          <w:sz w:val="28"/>
          <w:szCs w:val="28"/>
        </w:rPr>
      </w:pPr>
      <w:r w:rsidRPr="00487DF8">
        <w:rPr>
          <w:rStyle w:val="aa"/>
          <w:b w:val="0"/>
          <w:bCs w:val="0"/>
          <w:sz w:val="28"/>
          <w:szCs w:val="28"/>
        </w:rPr>
        <w:t xml:space="preserve">1. </w:t>
      </w:r>
      <w:r w:rsidRPr="00487DF8">
        <w:rPr>
          <w:rStyle w:val="aa"/>
          <w:b w:val="0"/>
          <w:bCs w:val="0"/>
          <w:sz w:val="28"/>
          <w:szCs w:val="28"/>
          <w:u w:val="single"/>
        </w:rPr>
        <w:t>Простота и доступность</w:t>
      </w:r>
    </w:p>
    <w:p w14:paraId="3F01B3D6" w14:textId="68E1ACCD" w:rsidR="00F53598" w:rsidRPr="00487DF8" w:rsidRDefault="00F53598" w:rsidP="00487DF8">
      <w:pPr>
        <w:pStyle w:val="a3"/>
        <w:spacing w:before="0" w:beforeAutospacing="0" w:after="0" w:afterAutospacing="0"/>
        <w:ind w:firstLine="708"/>
        <w:jc w:val="both"/>
        <w:rPr>
          <w:sz w:val="28"/>
          <w:szCs w:val="28"/>
        </w:rPr>
      </w:pPr>
      <w:r w:rsidRPr="00487DF8">
        <w:rPr>
          <w:sz w:val="28"/>
          <w:szCs w:val="28"/>
        </w:rPr>
        <w:t>Потешки написаны простым и понятным языком, который доступен даже самым маленьким детям.</w:t>
      </w:r>
      <w:r w:rsidR="00E17CDE" w:rsidRPr="00487DF8">
        <w:rPr>
          <w:sz w:val="28"/>
          <w:szCs w:val="28"/>
        </w:rPr>
        <w:t xml:space="preserve"> </w:t>
      </w:r>
      <w:r w:rsidRPr="00487DF8">
        <w:rPr>
          <w:sz w:val="28"/>
          <w:szCs w:val="28"/>
        </w:rPr>
        <w:t>Они состоят из коротких фраз и повторяющихся элементов.</w:t>
      </w:r>
    </w:p>
    <w:p w14:paraId="3F5CEDB6" w14:textId="77777777" w:rsidR="00F53598" w:rsidRPr="00487DF8" w:rsidRDefault="00F53598" w:rsidP="00487DF8">
      <w:pPr>
        <w:pStyle w:val="3"/>
        <w:spacing w:before="0"/>
        <w:jc w:val="both"/>
        <w:rPr>
          <w:rFonts w:ascii="Times New Roman" w:hAnsi="Times New Roman" w:cs="Times New Roman"/>
          <w:color w:val="auto"/>
          <w:sz w:val="28"/>
          <w:szCs w:val="28"/>
        </w:rPr>
      </w:pPr>
      <w:r w:rsidRPr="00487DF8">
        <w:rPr>
          <w:rStyle w:val="aa"/>
          <w:rFonts w:ascii="Times New Roman" w:hAnsi="Times New Roman" w:cs="Times New Roman"/>
          <w:b w:val="0"/>
          <w:bCs w:val="0"/>
          <w:color w:val="auto"/>
          <w:sz w:val="28"/>
          <w:szCs w:val="28"/>
        </w:rPr>
        <w:t xml:space="preserve">2. </w:t>
      </w:r>
      <w:r w:rsidRPr="00487DF8">
        <w:rPr>
          <w:rStyle w:val="aa"/>
          <w:rFonts w:ascii="Times New Roman" w:hAnsi="Times New Roman" w:cs="Times New Roman"/>
          <w:b w:val="0"/>
          <w:bCs w:val="0"/>
          <w:color w:val="auto"/>
          <w:sz w:val="28"/>
          <w:szCs w:val="28"/>
          <w:u w:val="single"/>
        </w:rPr>
        <w:t>Ритмичность и мелодичность</w:t>
      </w:r>
    </w:p>
    <w:p w14:paraId="46F10355" w14:textId="34AF241E" w:rsidR="00F53598" w:rsidRPr="00487DF8" w:rsidRDefault="00F53598" w:rsidP="00487DF8">
      <w:pPr>
        <w:pStyle w:val="a3"/>
        <w:spacing w:before="0" w:beforeAutospacing="0" w:after="0" w:afterAutospacing="0"/>
        <w:ind w:firstLine="708"/>
        <w:jc w:val="both"/>
        <w:rPr>
          <w:sz w:val="28"/>
          <w:szCs w:val="28"/>
        </w:rPr>
      </w:pPr>
      <w:r w:rsidRPr="00487DF8">
        <w:rPr>
          <w:sz w:val="28"/>
          <w:szCs w:val="28"/>
        </w:rPr>
        <w:t>Потешки имеют четкий ритм, который делает их удобными для проговаривания и запоминания.</w:t>
      </w:r>
      <w:r w:rsidR="00E17CDE" w:rsidRPr="00487DF8">
        <w:rPr>
          <w:sz w:val="28"/>
          <w:szCs w:val="28"/>
        </w:rPr>
        <w:t xml:space="preserve"> </w:t>
      </w:r>
      <w:r w:rsidRPr="00487DF8">
        <w:rPr>
          <w:sz w:val="28"/>
          <w:szCs w:val="28"/>
        </w:rPr>
        <w:t>Часто используются повторы и рифмы, что создает музыкальность текста.</w:t>
      </w:r>
    </w:p>
    <w:p w14:paraId="27199E5C" w14:textId="77777777" w:rsidR="00F53598" w:rsidRPr="00487DF8" w:rsidRDefault="00F53598" w:rsidP="00487DF8">
      <w:pPr>
        <w:pStyle w:val="3"/>
        <w:spacing w:before="0"/>
        <w:jc w:val="both"/>
        <w:rPr>
          <w:rFonts w:ascii="Times New Roman" w:hAnsi="Times New Roman" w:cs="Times New Roman"/>
          <w:color w:val="auto"/>
          <w:sz w:val="28"/>
          <w:szCs w:val="28"/>
        </w:rPr>
      </w:pPr>
      <w:r w:rsidRPr="00487DF8">
        <w:rPr>
          <w:rStyle w:val="aa"/>
          <w:rFonts w:ascii="Times New Roman" w:hAnsi="Times New Roman" w:cs="Times New Roman"/>
          <w:b w:val="0"/>
          <w:bCs w:val="0"/>
          <w:color w:val="auto"/>
          <w:sz w:val="28"/>
          <w:szCs w:val="28"/>
        </w:rPr>
        <w:lastRenderedPageBreak/>
        <w:t xml:space="preserve">3. </w:t>
      </w:r>
      <w:r w:rsidRPr="00487DF8">
        <w:rPr>
          <w:rStyle w:val="aa"/>
          <w:rFonts w:ascii="Times New Roman" w:hAnsi="Times New Roman" w:cs="Times New Roman"/>
          <w:b w:val="0"/>
          <w:bCs w:val="0"/>
          <w:color w:val="auto"/>
          <w:sz w:val="28"/>
          <w:szCs w:val="28"/>
          <w:u w:val="single"/>
        </w:rPr>
        <w:t>Игровой характер</w:t>
      </w:r>
    </w:p>
    <w:p w14:paraId="53F126A0" w14:textId="3E095F1A" w:rsidR="00F53598" w:rsidRPr="00487DF8" w:rsidRDefault="00F53598" w:rsidP="00487DF8">
      <w:pPr>
        <w:pStyle w:val="a3"/>
        <w:spacing w:before="0" w:beforeAutospacing="0" w:after="0" w:afterAutospacing="0"/>
        <w:ind w:firstLine="708"/>
        <w:jc w:val="both"/>
        <w:rPr>
          <w:sz w:val="28"/>
          <w:szCs w:val="28"/>
        </w:rPr>
      </w:pPr>
      <w:r w:rsidRPr="00487DF8">
        <w:rPr>
          <w:sz w:val="28"/>
          <w:szCs w:val="28"/>
        </w:rPr>
        <w:t>Потешки сопровождаются действиями (например, пальчиковые игры, движения руками или ногами).</w:t>
      </w:r>
      <w:r w:rsidR="00E17CDE" w:rsidRPr="00487DF8">
        <w:rPr>
          <w:sz w:val="28"/>
          <w:szCs w:val="28"/>
        </w:rPr>
        <w:t xml:space="preserve"> </w:t>
      </w:r>
      <w:r w:rsidRPr="00487DF8">
        <w:rPr>
          <w:sz w:val="28"/>
          <w:szCs w:val="28"/>
        </w:rPr>
        <w:t>Они используются для развлечения и вовлечения ребенка в игру.</w:t>
      </w:r>
    </w:p>
    <w:p w14:paraId="6563B345" w14:textId="77777777" w:rsidR="00F53598" w:rsidRPr="00487DF8" w:rsidRDefault="00F53598" w:rsidP="00487DF8">
      <w:pPr>
        <w:pStyle w:val="3"/>
        <w:spacing w:before="0"/>
        <w:jc w:val="both"/>
        <w:rPr>
          <w:rFonts w:ascii="Times New Roman" w:hAnsi="Times New Roman" w:cs="Times New Roman"/>
          <w:color w:val="auto"/>
          <w:sz w:val="28"/>
          <w:szCs w:val="28"/>
        </w:rPr>
      </w:pPr>
      <w:r w:rsidRPr="00487DF8">
        <w:rPr>
          <w:rStyle w:val="aa"/>
          <w:rFonts w:ascii="Times New Roman" w:hAnsi="Times New Roman" w:cs="Times New Roman"/>
          <w:b w:val="0"/>
          <w:bCs w:val="0"/>
          <w:color w:val="auto"/>
          <w:sz w:val="28"/>
          <w:szCs w:val="28"/>
        </w:rPr>
        <w:t xml:space="preserve">4. </w:t>
      </w:r>
      <w:r w:rsidRPr="00487DF8">
        <w:rPr>
          <w:rStyle w:val="aa"/>
          <w:rFonts w:ascii="Times New Roman" w:hAnsi="Times New Roman" w:cs="Times New Roman"/>
          <w:b w:val="0"/>
          <w:bCs w:val="0"/>
          <w:color w:val="auto"/>
          <w:sz w:val="28"/>
          <w:szCs w:val="28"/>
          <w:u w:val="single"/>
        </w:rPr>
        <w:t>Эмоциональная насыщенность</w:t>
      </w:r>
    </w:p>
    <w:p w14:paraId="3419BC44" w14:textId="089237DF" w:rsidR="00F53598" w:rsidRPr="00487DF8" w:rsidRDefault="00F53598" w:rsidP="00487DF8">
      <w:pPr>
        <w:pStyle w:val="a3"/>
        <w:spacing w:before="0" w:beforeAutospacing="0" w:after="0" w:afterAutospacing="0"/>
        <w:ind w:firstLine="708"/>
        <w:jc w:val="both"/>
        <w:rPr>
          <w:sz w:val="28"/>
          <w:szCs w:val="28"/>
        </w:rPr>
      </w:pPr>
      <w:r w:rsidRPr="00487DF8">
        <w:rPr>
          <w:sz w:val="28"/>
          <w:szCs w:val="28"/>
        </w:rPr>
        <w:t>Потешки передают яркие эмоции: радость, удивление, нежность.</w:t>
      </w:r>
      <w:r w:rsidR="00E17CDE" w:rsidRPr="00487DF8">
        <w:rPr>
          <w:sz w:val="28"/>
          <w:szCs w:val="28"/>
        </w:rPr>
        <w:t xml:space="preserve"> </w:t>
      </w:r>
      <w:r w:rsidRPr="00487DF8">
        <w:rPr>
          <w:sz w:val="28"/>
          <w:szCs w:val="28"/>
        </w:rPr>
        <w:t>Они помогают установить эмоциональный контакт между взрослым и ребенком.</w:t>
      </w:r>
    </w:p>
    <w:p w14:paraId="5A584096" w14:textId="77777777" w:rsidR="00F53598" w:rsidRPr="00487DF8" w:rsidRDefault="00F53598" w:rsidP="00487DF8">
      <w:pPr>
        <w:pStyle w:val="3"/>
        <w:spacing w:before="0"/>
        <w:jc w:val="both"/>
        <w:rPr>
          <w:rFonts w:ascii="Times New Roman" w:hAnsi="Times New Roman" w:cs="Times New Roman"/>
          <w:color w:val="auto"/>
          <w:sz w:val="28"/>
          <w:szCs w:val="28"/>
        </w:rPr>
      </w:pPr>
      <w:r w:rsidRPr="00487DF8">
        <w:rPr>
          <w:rStyle w:val="aa"/>
          <w:rFonts w:ascii="Times New Roman" w:hAnsi="Times New Roman" w:cs="Times New Roman"/>
          <w:b w:val="0"/>
          <w:bCs w:val="0"/>
          <w:color w:val="auto"/>
          <w:sz w:val="28"/>
          <w:szCs w:val="28"/>
        </w:rPr>
        <w:t xml:space="preserve">5. </w:t>
      </w:r>
      <w:r w:rsidRPr="00487DF8">
        <w:rPr>
          <w:rStyle w:val="aa"/>
          <w:rFonts w:ascii="Times New Roman" w:hAnsi="Times New Roman" w:cs="Times New Roman"/>
          <w:b w:val="0"/>
          <w:bCs w:val="0"/>
          <w:color w:val="auto"/>
          <w:sz w:val="28"/>
          <w:szCs w:val="28"/>
          <w:u w:val="single"/>
        </w:rPr>
        <w:t>Обучающая функция</w:t>
      </w:r>
    </w:p>
    <w:p w14:paraId="2FBCB8E8" w14:textId="6C762E2A" w:rsidR="00F53598" w:rsidRPr="00487DF8" w:rsidRDefault="00F53598" w:rsidP="00487DF8">
      <w:pPr>
        <w:pStyle w:val="a3"/>
        <w:spacing w:before="0" w:beforeAutospacing="0" w:after="0" w:afterAutospacing="0"/>
        <w:ind w:firstLine="708"/>
        <w:jc w:val="both"/>
        <w:rPr>
          <w:sz w:val="28"/>
          <w:szCs w:val="28"/>
        </w:rPr>
      </w:pPr>
      <w:r w:rsidRPr="00487DF8">
        <w:rPr>
          <w:sz w:val="28"/>
          <w:szCs w:val="28"/>
        </w:rPr>
        <w:t>Потешки помогают ребенку познавать мир, запоминать названия частей тела, животных, предметов.</w:t>
      </w:r>
      <w:r w:rsidR="00E17CDE" w:rsidRPr="00487DF8">
        <w:rPr>
          <w:sz w:val="28"/>
          <w:szCs w:val="28"/>
        </w:rPr>
        <w:t xml:space="preserve"> </w:t>
      </w:r>
      <w:r w:rsidRPr="00487DF8">
        <w:rPr>
          <w:sz w:val="28"/>
          <w:szCs w:val="28"/>
        </w:rPr>
        <w:t>Они способствуют развитию речи, памяти и моторики.</w:t>
      </w:r>
    </w:p>
    <w:p w14:paraId="760E640F" w14:textId="77777777" w:rsidR="00F53598" w:rsidRPr="00487DF8" w:rsidRDefault="00F53598" w:rsidP="00487DF8">
      <w:pPr>
        <w:pStyle w:val="3"/>
        <w:spacing w:before="0"/>
        <w:jc w:val="both"/>
        <w:rPr>
          <w:rFonts w:ascii="Times New Roman" w:hAnsi="Times New Roman" w:cs="Times New Roman"/>
          <w:color w:val="auto"/>
          <w:sz w:val="28"/>
          <w:szCs w:val="28"/>
        </w:rPr>
      </w:pPr>
      <w:r w:rsidRPr="00487DF8">
        <w:rPr>
          <w:rStyle w:val="aa"/>
          <w:rFonts w:ascii="Times New Roman" w:hAnsi="Times New Roman" w:cs="Times New Roman"/>
          <w:b w:val="0"/>
          <w:bCs w:val="0"/>
          <w:color w:val="auto"/>
          <w:sz w:val="28"/>
          <w:szCs w:val="28"/>
        </w:rPr>
        <w:t xml:space="preserve">6. </w:t>
      </w:r>
      <w:r w:rsidRPr="00487DF8">
        <w:rPr>
          <w:rStyle w:val="aa"/>
          <w:rFonts w:ascii="Times New Roman" w:hAnsi="Times New Roman" w:cs="Times New Roman"/>
          <w:b w:val="0"/>
          <w:bCs w:val="0"/>
          <w:color w:val="auto"/>
          <w:sz w:val="28"/>
          <w:szCs w:val="28"/>
          <w:u w:val="single"/>
        </w:rPr>
        <w:t>Использование звукоподражаний</w:t>
      </w:r>
    </w:p>
    <w:p w14:paraId="25762136" w14:textId="3B2B9CAB" w:rsidR="00F53598" w:rsidRPr="00487DF8" w:rsidRDefault="00F53598" w:rsidP="00487DF8">
      <w:pPr>
        <w:pStyle w:val="a3"/>
        <w:spacing w:before="0" w:beforeAutospacing="0" w:after="0" w:afterAutospacing="0"/>
        <w:ind w:firstLine="708"/>
        <w:jc w:val="both"/>
        <w:rPr>
          <w:sz w:val="28"/>
          <w:szCs w:val="28"/>
        </w:rPr>
      </w:pPr>
      <w:r w:rsidRPr="00487DF8">
        <w:rPr>
          <w:sz w:val="28"/>
          <w:szCs w:val="28"/>
        </w:rPr>
        <w:t>В потешках часто используются звуки, которые имитируют голоса животных, природные явления или действия.</w:t>
      </w:r>
      <w:r w:rsidR="00E17CDE" w:rsidRPr="00487DF8">
        <w:rPr>
          <w:sz w:val="28"/>
          <w:szCs w:val="28"/>
        </w:rPr>
        <w:t xml:space="preserve"> </w:t>
      </w:r>
      <w:r w:rsidRPr="00487DF8">
        <w:rPr>
          <w:sz w:val="28"/>
          <w:szCs w:val="28"/>
        </w:rPr>
        <w:t>Пример: «Гуси-гуси! Га-га-га!».</w:t>
      </w:r>
    </w:p>
    <w:p w14:paraId="08427298" w14:textId="6F764DCF" w:rsidR="00F53598" w:rsidRPr="00487DF8" w:rsidRDefault="00F53598" w:rsidP="00487DF8">
      <w:pPr>
        <w:pStyle w:val="3"/>
        <w:spacing w:before="0"/>
        <w:jc w:val="both"/>
        <w:rPr>
          <w:color w:val="auto"/>
          <w:sz w:val="28"/>
          <w:szCs w:val="28"/>
        </w:rPr>
      </w:pPr>
      <w:r w:rsidRPr="00487DF8">
        <w:rPr>
          <w:rStyle w:val="aa"/>
          <w:rFonts w:ascii="Times New Roman" w:hAnsi="Times New Roman" w:cs="Times New Roman"/>
          <w:b w:val="0"/>
          <w:bCs w:val="0"/>
          <w:color w:val="auto"/>
          <w:sz w:val="28"/>
          <w:szCs w:val="28"/>
        </w:rPr>
        <w:t xml:space="preserve">7.  </w:t>
      </w:r>
      <w:r w:rsidRPr="00487DF8">
        <w:rPr>
          <w:rStyle w:val="aa"/>
          <w:rFonts w:ascii="Times New Roman" w:hAnsi="Times New Roman" w:cs="Times New Roman"/>
          <w:b w:val="0"/>
          <w:bCs w:val="0"/>
          <w:color w:val="auto"/>
          <w:sz w:val="28"/>
          <w:szCs w:val="28"/>
          <w:u w:val="single"/>
        </w:rPr>
        <w:t>Функции потешек</w:t>
      </w:r>
    </w:p>
    <w:p w14:paraId="7832E60A" w14:textId="77777777" w:rsidR="00F53598" w:rsidRPr="00487DF8" w:rsidRDefault="00F53598" w:rsidP="00DD5F32">
      <w:pPr>
        <w:pStyle w:val="a3"/>
        <w:numPr>
          <w:ilvl w:val="0"/>
          <w:numId w:val="42"/>
        </w:numPr>
        <w:spacing w:before="0" w:beforeAutospacing="0" w:after="0" w:afterAutospacing="0"/>
        <w:jc w:val="both"/>
        <w:rPr>
          <w:sz w:val="28"/>
          <w:szCs w:val="28"/>
        </w:rPr>
      </w:pPr>
      <w:r w:rsidRPr="00487DF8">
        <w:rPr>
          <w:rStyle w:val="aa"/>
          <w:rFonts w:eastAsiaTheme="majorEastAsia"/>
          <w:b w:val="0"/>
          <w:sz w:val="28"/>
          <w:szCs w:val="28"/>
        </w:rPr>
        <w:t>Развлекательная</w:t>
      </w:r>
      <w:r w:rsidRPr="00487DF8">
        <w:rPr>
          <w:sz w:val="28"/>
          <w:szCs w:val="28"/>
        </w:rPr>
        <w:t>: потешки вызывают у детей радость и смех.</w:t>
      </w:r>
    </w:p>
    <w:p w14:paraId="53B01002" w14:textId="77777777" w:rsidR="00F53598" w:rsidRPr="00487DF8" w:rsidRDefault="00F53598" w:rsidP="00DD5F32">
      <w:pPr>
        <w:pStyle w:val="a3"/>
        <w:numPr>
          <w:ilvl w:val="0"/>
          <w:numId w:val="42"/>
        </w:numPr>
        <w:spacing w:before="0" w:beforeAutospacing="0" w:after="0" w:afterAutospacing="0"/>
        <w:jc w:val="both"/>
        <w:rPr>
          <w:sz w:val="28"/>
          <w:szCs w:val="28"/>
        </w:rPr>
      </w:pPr>
      <w:r w:rsidRPr="00487DF8">
        <w:rPr>
          <w:rStyle w:val="aa"/>
          <w:rFonts w:eastAsiaTheme="majorEastAsia"/>
          <w:b w:val="0"/>
          <w:sz w:val="28"/>
          <w:szCs w:val="28"/>
        </w:rPr>
        <w:t>Обучающая</w:t>
      </w:r>
      <w:r w:rsidRPr="00487DF8">
        <w:rPr>
          <w:sz w:val="28"/>
          <w:szCs w:val="28"/>
        </w:rPr>
        <w:t>: они помогают ребенку запоминать слова, действия и названия предметов.</w:t>
      </w:r>
    </w:p>
    <w:p w14:paraId="03EA66BB" w14:textId="088D02FF" w:rsidR="00F53598" w:rsidRPr="00487DF8" w:rsidRDefault="00F53598" w:rsidP="00DD5F32">
      <w:pPr>
        <w:pStyle w:val="a3"/>
        <w:numPr>
          <w:ilvl w:val="0"/>
          <w:numId w:val="42"/>
        </w:numPr>
        <w:spacing w:before="0" w:beforeAutospacing="0" w:after="0" w:afterAutospacing="0"/>
        <w:jc w:val="both"/>
        <w:rPr>
          <w:sz w:val="28"/>
          <w:szCs w:val="28"/>
        </w:rPr>
      </w:pPr>
      <w:r w:rsidRPr="00487DF8">
        <w:rPr>
          <w:rStyle w:val="aa"/>
          <w:rFonts w:eastAsiaTheme="majorEastAsia"/>
          <w:b w:val="0"/>
          <w:sz w:val="28"/>
          <w:szCs w:val="28"/>
        </w:rPr>
        <w:t>Развивающая</w:t>
      </w:r>
      <w:r w:rsidRPr="00487DF8">
        <w:rPr>
          <w:b/>
          <w:sz w:val="28"/>
          <w:szCs w:val="28"/>
        </w:rPr>
        <w:t>:</w:t>
      </w:r>
      <w:r w:rsidRPr="00487DF8">
        <w:rPr>
          <w:sz w:val="28"/>
          <w:szCs w:val="28"/>
        </w:rPr>
        <w:t xml:space="preserve"> потешки способствуют развитию речи, моторики и эмоциональной сферы.</w:t>
      </w:r>
    </w:p>
    <w:p w14:paraId="5273C6A9" w14:textId="23D033F9" w:rsidR="00F53598" w:rsidRPr="00487DF8" w:rsidRDefault="00487DF8" w:rsidP="00487DF8">
      <w:pPr>
        <w:pStyle w:val="3"/>
        <w:spacing w:before="0"/>
        <w:jc w:val="both"/>
        <w:rPr>
          <w:rFonts w:ascii="Times New Roman" w:hAnsi="Times New Roman" w:cs="Times New Roman"/>
          <w:color w:val="auto"/>
          <w:sz w:val="28"/>
          <w:szCs w:val="28"/>
        </w:rPr>
      </w:pPr>
      <w:r>
        <w:rPr>
          <w:rStyle w:val="aa"/>
          <w:rFonts w:ascii="Times New Roman" w:hAnsi="Times New Roman" w:cs="Times New Roman"/>
          <w:b w:val="0"/>
          <w:bCs w:val="0"/>
          <w:color w:val="auto"/>
          <w:sz w:val="28"/>
          <w:szCs w:val="28"/>
        </w:rPr>
        <w:t>8</w:t>
      </w:r>
      <w:r w:rsidR="00F53598" w:rsidRPr="00487DF8">
        <w:rPr>
          <w:rStyle w:val="aa"/>
          <w:rFonts w:ascii="Times New Roman" w:hAnsi="Times New Roman" w:cs="Times New Roman"/>
          <w:b w:val="0"/>
          <w:bCs w:val="0"/>
          <w:color w:val="auto"/>
          <w:sz w:val="28"/>
          <w:szCs w:val="28"/>
        </w:rPr>
        <w:t xml:space="preserve">. </w:t>
      </w:r>
      <w:r w:rsidR="00F53598" w:rsidRPr="00487DF8">
        <w:rPr>
          <w:rStyle w:val="aa"/>
          <w:rFonts w:ascii="Times New Roman" w:hAnsi="Times New Roman" w:cs="Times New Roman"/>
          <w:b w:val="0"/>
          <w:bCs w:val="0"/>
          <w:color w:val="auto"/>
          <w:sz w:val="28"/>
          <w:szCs w:val="28"/>
          <w:u w:val="single"/>
        </w:rPr>
        <w:t>Использование в повседневной жизни</w:t>
      </w:r>
    </w:p>
    <w:p w14:paraId="175C1026" w14:textId="5F1BE466" w:rsidR="00F53598" w:rsidRPr="00487DF8" w:rsidRDefault="00F53598" w:rsidP="00487DF8">
      <w:pPr>
        <w:pStyle w:val="a3"/>
        <w:spacing w:before="0" w:beforeAutospacing="0" w:after="0" w:afterAutospacing="0"/>
        <w:jc w:val="both"/>
        <w:rPr>
          <w:sz w:val="28"/>
          <w:szCs w:val="28"/>
        </w:rPr>
      </w:pPr>
      <w:r w:rsidRPr="00487DF8">
        <w:rPr>
          <w:sz w:val="28"/>
          <w:szCs w:val="28"/>
        </w:rPr>
        <w:t>Потешки используются в различных ситуациях:</w:t>
      </w:r>
      <w:r w:rsidR="00487DF8">
        <w:rPr>
          <w:sz w:val="28"/>
          <w:szCs w:val="28"/>
        </w:rPr>
        <w:t xml:space="preserve"> </w:t>
      </w:r>
      <w:r w:rsidR="00E17CDE" w:rsidRPr="00487DF8">
        <w:rPr>
          <w:sz w:val="28"/>
          <w:szCs w:val="28"/>
        </w:rPr>
        <w:t>в</w:t>
      </w:r>
      <w:r w:rsidRPr="00487DF8">
        <w:rPr>
          <w:sz w:val="28"/>
          <w:szCs w:val="28"/>
        </w:rPr>
        <w:t>о время умывания, одевания, кормления</w:t>
      </w:r>
      <w:r w:rsidR="00E17CDE" w:rsidRPr="00487DF8">
        <w:rPr>
          <w:sz w:val="28"/>
          <w:szCs w:val="28"/>
        </w:rPr>
        <w:t>;</w:t>
      </w:r>
      <w:r w:rsidR="00487DF8">
        <w:rPr>
          <w:sz w:val="28"/>
          <w:szCs w:val="28"/>
        </w:rPr>
        <w:t xml:space="preserve"> </w:t>
      </w:r>
      <w:r w:rsidR="00E17CDE" w:rsidRPr="00487DF8">
        <w:rPr>
          <w:sz w:val="28"/>
          <w:szCs w:val="28"/>
        </w:rPr>
        <w:t>в</w:t>
      </w:r>
      <w:r w:rsidRPr="00487DF8">
        <w:rPr>
          <w:sz w:val="28"/>
          <w:szCs w:val="28"/>
        </w:rPr>
        <w:t xml:space="preserve"> играх с </w:t>
      </w:r>
      <w:r w:rsidR="00E17CDE" w:rsidRPr="00487DF8">
        <w:rPr>
          <w:sz w:val="28"/>
          <w:szCs w:val="28"/>
        </w:rPr>
        <w:t>детьми;</w:t>
      </w:r>
      <w:r w:rsidR="00487DF8">
        <w:rPr>
          <w:sz w:val="28"/>
          <w:szCs w:val="28"/>
        </w:rPr>
        <w:t xml:space="preserve"> </w:t>
      </w:r>
      <w:r w:rsidR="00E17CDE" w:rsidRPr="00487DF8">
        <w:rPr>
          <w:sz w:val="28"/>
          <w:szCs w:val="28"/>
        </w:rPr>
        <w:t>д</w:t>
      </w:r>
      <w:r w:rsidRPr="00487DF8">
        <w:rPr>
          <w:sz w:val="28"/>
          <w:szCs w:val="28"/>
        </w:rPr>
        <w:t>ля успокоения или развлечения ребенка.</w:t>
      </w:r>
    </w:p>
    <w:p w14:paraId="41E44FF5" w14:textId="3BCE74D4" w:rsidR="00F53598" w:rsidRPr="00487DF8" w:rsidRDefault="00487DF8" w:rsidP="00487DF8">
      <w:pPr>
        <w:pStyle w:val="3"/>
        <w:spacing w:before="0"/>
        <w:jc w:val="both"/>
        <w:rPr>
          <w:rFonts w:ascii="Times New Roman" w:hAnsi="Times New Roman" w:cs="Times New Roman"/>
          <w:color w:val="auto"/>
          <w:sz w:val="28"/>
          <w:szCs w:val="28"/>
          <w:u w:val="single"/>
        </w:rPr>
      </w:pPr>
      <w:r>
        <w:rPr>
          <w:rStyle w:val="aa"/>
          <w:rFonts w:ascii="Times New Roman" w:hAnsi="Times New Roman" w:cs="Times New Roman"/>
          <w:b w:val="0"/>
          <w:bCs w:val="0"/>
          <w:color w:val="auto"/>
          <w:sz w:val="28"/>
          <w:szCs w:val="28"/>
        </w:rPr>
        <w:t>9</w:t>
      </w:r>
      <w:r w:rsidR="00F53598" w:rsidRPr="00487DF8">
        <w:rPr>
          <w:rStyle w:val="aa"/>
          <w:rFonts w:ascii="Times New Roman" w:hAnsi="Times New Roman" w:cs="Times New Roman"/>
          <w:b w:val="0"/>
          <w:bCs w:val="0"/>
          <w:color w:val="auto"/>
          <w:sz w:val="28"/>
          <w:szCs w:val="28"/>
        </w:rPr>
        <w:t xml:space="preserve">. </w:t>
      </w:r>
      <w:r w:rsidR="00F53598" w:rsidRPr="00487DF8">
        <w:rPr>
          <w:rStyle w:val="aa"/>
          <w:rFonts w:ascii="Times New Roman" w:hAnsi="Times New Roman" w:cs="Times New Roman"/>
          <w:b w:val="0"/>
          <w:bCs w:val="0"/>
          <w:color w:val="auto"/>
          <w:sz w:val="28"/>
          <w:szCs w:val="28"/>
          <w:u w:val="single"/>
        </w:rPr>
        <w:t>Особенности языка</w:t>
      </w:r>
    </w:p>
    <w:p w14:paraId="01C225B7" w14:textId="7553A505" w:rsidR="00F53598" w:rsidRPr="00487DF8" w:rsidRDefault="00F53598" w:rsidP="00487DF8">
      <w:pPr>
        <w:pStyle w:val="a3"/>
        <w:spacing w:before="0" w:beforeAutospacing="0" w:after="0" w:afterAutospacing="0"/>
        <w:ind w:firstLine="708"/>
        <w:jc w:val="both"/>
        <w:rPr>
          <w:sz w:val="28"/>
          <w:szCs w:val="28"/>
        </w:rPr>
      </w:pPr>
      <w:r w:rsidRPr="00487DF8">
        <w:rPr>
          <w:sz w:val="28"/>
          <w:szCs w:val="28"/>
        </w:rPr>
        <w:t>В потешках часто используются уменьшительно-ласкательные формы слов (например, «водичка», «ладушки»).</w:t>
      </w:r>
      <w:r w:rsidR="00E17CDE" w:rsidRPr="00487DF8">
        <w:rPr>
          <w:sz w:val="28"/>
          <w:szCs w:val="28"/>
        </w:rPr>
        <w:t xml:space="preserve"> </w:t>
      </w:r>
      <w:r w:rsidRPr="00487DF8">
        <w:rPr>
          <w:sz w:val="28"/>
          <w:szCs w:val="28"/>
        </w:rPr>
        <w:t>Они содержат повторы и устойчивые выражения, которые легко запоминаются.</w:t>
      </w:r>
    </w:p>
    <w:p w14:paraId="09716E6A" w14:textId="391E1552" w:rsidR="00861F2F" w:rsidRPr="00487DF8" w:rsidRDefault="00F53598" w:rsidP="00487DF8">
      <w:pPr>
        <w:pStyle w:val="a3"/>
        <w:spacing w:before="0" w:beforeAutospacing="0" w:after="0" w:afterAutospacing="0"/>
        <w:ind w:firstLine="708"/>
        <w:jc w:val="both"/>
        <w:rPr>
          <w:sz w:val="28"/>
          <w:szCs w:val="28"/>
        </w:rPr>
      </w:pPr>
      <w:r w:rsidRPr="00487DF8">
        <w:rPr>
          <w:sz w:val="28"/>
          <w:szCs w:val="28"/>
        </w:rPr>
        <w:t>Потешки — это жанр фольклора, который сочетает в себе простоту, ритмичность и игровой характер. Они играют важную роль в развитии речи, моторики и эмоциональной сферы маленьких детей. Знание особенностей потешек помогает родителям и воспитателям эффективно использовать их в повседневной жизни для обучения, развлечения и установления эмоциональной связи с ребенком.</w:t>
      </w:r>
      <w:r w:rsidR="00487DF8">
        <w:rPr>
          <w:sz w:val="28"/>
          <w:szCs w:val="28"/>
        </w:rPr>
        <w:t xml:space="preserve"> </w:t>
      </w:r>
      <w:r w:rsidR="00861F2F" w:rsidRPr="00487DF8">
        <w:rPr>
          <w:sz w:val="28"/>
          <w:szCs w:val="28"/>
        </w:rPr>
        <w:t>Потешки часто сопровождаются определенными действиями: похлопываниями, поглаживаниями, движениями рук и ног. Это делает их особенно эффективными для развития мелкой моторики и координации движений у детей младшего возраста.</w:t>
      </w:r>
      <w:r w:rsidR="00487DF8">
        <w:rPr>
          <w:sz w:val="28"/>
          <w:szCs w:val="28"/>
        </w:rPr>
        <w:t xml:space="preserve"> </w:t>
      </w:r>
      <w:r w:rsidR="00861F2F" w:rsidRPr="00487DF8">
        <w:rPr>
          <w:sz w:val="28"/>
          <w:szCs w:val="28"/>
        </w:rPr>
        <w:t xml:space="preserve">В отличие от других жанров детского фольклора, потешки имеют ярко выраженную педагогическую направленность, будучи одновременно и средством развлечения, и инструментом развития ребенка. </w:t>
      </w:r>
    </w:p>
    <w:p w14:paraId="37DFEAB5" w14:textId="77777777" w:rsidR="00943974" w:rsidRPr="003F3995" w:rsidRDefault="00943974" w:rsidP="00487DF8">
      <w:pPr>
        <w:pStyle w:val="a3"/>
        <w:jc w:val="center"/>
        <w:rPr>
          <w:color w:val="404040"/>
          <w:sz w:val="28"/>
          <w:szCs w:val="28"/>
        </w:rPr>
      </w:pPr>
      <w:r w:rsidRPr="003F3995">
        <w:rPr>
          <w:rStyle w:val="aa"/>
          <w:rFonts w:eastAsiaTheme="majorEastAsia"/>
          <w:color w:val="404040"/>
          <w:sz w:val="28"/>
          <w:szCs w:val="28"/>
        </w:rPr>
        <w:t>Отличительные особенности колыбельных</w:t>
      </w:r>
    </w:p>
    <w:p w14:paraId="2C15E90E" w14:textId="24EEA662"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 xml:space="preserve">Колыбельные — это один из самых древних и трогательных жанров фольклора. Они предназначены для убаюкивания детей и создания атмосферы спокойствия и уюта. Колыбельные имеют яркие особенности, которые отличают их от других жанров фольклора, таких как потешки, сказки или </w:t>
      </w:r>
      <w:r w:rsidRPr="00874208">
        <w:rPr>
          <w:sz w:val="28"/>
          <w:szCs w:val="28"/>
        </w:rPr>
        <w:lastRenderedPageBreak/>
        <w:t>загадки. Ниже перечислены основные отличительные особенности колыбельных.</w:t>
      </w:r>
    </w:p>
    <w:p w14:paraId="5F9A9633"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1. </w:t>
      </w:r>
      <w:r w:rsidRPr="00CE767F">
        <w:rPr>
          <w:rStyle w:val="aa"/>
          <w:rFonts w:ascii="Times New Roman" w:hAnsi="Times New Roman" w:cs="Times New Roman"/>
          <w:b w:val="0"/>
          <w:bCs w:val="0"/>
          <w:color w:val="auto"/>
          <w:sz w:val="28"/>
          <w:szCs w:val="28"/>
          <w:u w:val="single"/>
        </w:rPr>
        <w:t>Мелодичность и ритмичность</w:t>
      </w:r>
    </w:p>
    <w:p w14:paraId="035F2692" w14:textId="0E9D5E33"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Колыбельные имеют плавный, убаюкивающий ритм, который помогает ребенку расслабиться и уснуть.</w:t>
      </w:r>
      <w:r w:rsidR="00E17CDE" w:rsidRPr="00874208">
        <w:rPr>
          <w:sz w:val="28"/>
          <w:szCs w:val="28"/>
        </w:rPr>
        <w:t xml:space="preserve"> </w:t>
      </w:r>
      <w:r w:rsidRPr="00874208">
        <w:rPr>
          <w:sz w:val="28"/>
          <w:szCs w:val="28"/>
        </w:rPr>
        <w:t>Они часто исполняются нараспев, с повторяющимися мотивами.</w:t>
      </w:r>
    </w:p>
    <w:p w14:paraId="745758B2"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2. </w:t>
      </w:r>
      <w:r w:rsidRPr="00CE767F">
        <w:rPr>
          <w:rStyle w:val="aa"/>
          <w:rFonts w:ascii="Times New Roman" w:hAnsi="Times New Roman" w:cs="Times New Roman"/>
          <w:b w:val="0"/>
          <w:bCs w:val="0"/>
          <w:color w:val="auto"/>
          <w:sz w:val="28"/>
          <w:szCs w:val="28"/>
          <w:u w:val="single"/>
        </w:rPr>
        <w:t>Простота и лаконичность</w:t>
      </w:r>
    </w:p>
    <w:p w14:paraId="139B1D7D" w14:textId="41A0B096"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Тексты колыбельных короткие и простые, чтобы их было легко запомнить и исполнить.</w:t>
      </w:r>
      <w:r w:rsidR="00E17CDE" w:rsidRPr="00874208">
        <w:rPr>
          <w:sz w:val="28"/>
          <w:szCs w:val="28"/>
        </w:rPr>
        <w:t xml:space="preserve"> </w:t>
      </w:r>
      <w:r w:rsidRPr="00874208">
        <w:rPr>
          <w:sz w:val="28"/>
          <w:szCs w:val="28"/>
        </w:rPr>
        <w:t>Они состоят из повторяющихся фраз и слов, что усиливает их успокаивающий эффект.</w:t>
      </w:r>
    </w:p>
    <w:p w14:paraId="40C70D04"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3. </w:t>
      </w:r>
      <w:r w:rsidRPr="00CE767F">
        <w:rPr>
          <w:rStyle w:val="aa"/>
          <w:rFonts w:ascii="Times New Roman" w:hAnsi="Times New Roman" w:cs="Times New Roman"/>
          <w:b w:val="0"/>
          <w:bCs w:val="0"/>
          <w:color w:val="auto"/>
          <w:sz w:val="28"/>
          <w:szCs w:val="28"/>
          <w:u w:val="single"/>
        </w:rPr>
        <w:t>Нежность и уют</w:t>
      </w:r>
    </w:p>
    <w:p w14:paraId="21E2C437" w14:textId="2D730EB5"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Колыбельные передают чувство тепла, заботы и любви.</w:t>
      </w:r>
      <w:r w:rsidR="00E17CDE" w:rsidRPr="00874208">
        <w:rPr>
          <w:sz w:val="28"/>
          <w:szCs w:val="28"/>
        </w:rPr>
        <w:t xml:space="preserve"> </w:t>
      </w:r>
      <w:r w:rsidRPr="00874208">
        <w:rPr>
          <w:sz w:val="28"/>
          <w:szCs w:val="28"/>
        </w:rPr>
        <w:t>Они создают атмосферу безопасности и комфорта для ребенка.</w:t>
      </w:r>
    </w:p>
    <w:p w14:paraId="138E423B"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4. </w:t>
      </w:r>
      <w:r w:rsidRPr="00CE767F">
        <w:rPr>
          <w:rStyle w:val="aa"/>
          <w:rFonts w:ascii="Times New Roman" w:hAnsi="Times New Roman" w:cs="Times New Roman"/>
          <w:b w:val="0"/>
          <w:bCs w:val="0"/>
          <w:color w:val="auto"/>
          <w:sz w:val="28"/>
          <w:szCs w:val="28"/>
          <w:u w:val="single"/>
        </w:rPr>
        <w:t>Использование уменьшительно-ласкательных форм</w:t>
      </w:r>
    </w:p>
    <w:p w14:paraId="131EACC0" w14:textId="7AC98632"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В колыбельных часто используются слова с уменьшительно-ласкательными суффиксами (например, «заинька», «котик», «голубчик»).</w:t>
      </w:r>
      <w:r w:rsidR="00E17CDE" w:rsidRPr="00874208">
        <w:rPr>
          <w:sz w:val="28"/>
          <w:szCs w:val="28"/>
        </w:rPr>
        <w:t xml:space="preserve"> </w:t>
      </w:r>
      <w:r w:rsidRPr="00874208">
        <w:rPr>
          <w:sz w:val="28"/>
          <w:szCs w:val="28"/>
        </w:rPr>
        <w:t>Это делает текст более мягким и нежным.</w:t>
      </w:r>
    </w:p>
    <w:p w14:paraId="1AD603EA" w14:textId="77777777" w:rsidR="00943974" w:rsidRPr="00CE767F" w:rsidRDefault="00943974"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 xml:space="preserve">5. </w:t>
      </w:r>
      <w:r w:rsidRPr="00CE767F">
        <w:rPr>
          <w:rStyle w:val="aa"/>
          <w:rFonts w:ascii="Times New Roman" w:hAnsi="Times New Roman" w:cs="Times New Roman"/>
          <w:b w:val="0"/>
          <w:bCs w:val="0"/>
          <w:color w:val="auto"/>
          <w:sz w:val="28"/>
          <w:szCs w:val="28"/>
          <w:u w:val="single"/>
        </w:rPr>
        <w:t>Образность</w:t>
      </w:r>
    </w:p>
    <w:p w14:paraId="612BBD79" w14:textId="27EA1291"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Колыбельные содержат яркие образы, которые успокаивают и убаюкивают ребенка (например, «котик», «месяц», «сон»).</w:t>
      </w:r>
      <w:r w:rsidR="00E17CDE" w:rsidRPr="00874208">
        <w:rPr>
          <w:sz w:val="28"/>
          <w:szCs w:val="28"/>
        </w:rPr>
        <w:t xml:space="preserve"> </w:t>
      </w:r>
      <w:r w:rsidRPr="00874208">
        <w:rPr>
          <w:sz w:val="28"/>
          <w:szCs w:val="28"/>
        </w:rPr>
        <w:t>Эти образы часто связаны с природой или домашним уютом.</w:t>
      </w:r>
    </w:p>
    <w:p w14:paraId="6610BD5F"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6. </w:t>
      </w:r>
      <w:r w:rsidRPr="00CE767F">
        <w:rPr>
          <w:rStyle w:val="aa"/>
          <w:rFonts w:ascii="Times New Roman" w:hAnsi="Times New Roman" w:cs="Times New Roman"/>
          <w:b w:val="0"/>
          <w:bCs w:val="0"/>
          <w:color w:val="auto"/>
          <w:sz w:val="28"/>
          <w:szCs w:val="28"/>
          <w:u w:val="single"/>
        </w:rPr>
        <w:t>Повторы</w:t>
      </w:r>
    </w:p>
    <w:p w14:paraId="732A9617" w14:textId="2B6FEE80"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В колыбельных часто повторяются слова, фразы или целые строки.</w:t>
      </w:r>
      <w:r w:rsidR="00E17CDE" w:rsidRPr="00874208">
        <w:rPr>
          <w:sz w:val="28"/>
          <w:szCs w:val="28"/>
        </w:rPr>
        <w:t xml:space="preserve"> </w:t>
      </w:r>
      <w:r w:rsidRPr="00874208">
        <w:rPr>
          <w:sz w:val="28"/>
          <w:szCs w:val="28"/>
        </w:rPr>
        <w:t>Повторы усиливают успокаивающий эффект и помогают ребенку быстрее заснуть.</w:t>
      </w:r>
    </w:p>
    <w:p w14:paraId="0F7549E0" w14:textId="3CB111E0" w:rsidR="00943974" w:rsidRPr="00CE767F" w:rsidRDefault="00943974" w:rsidP="00CE767F">
      <w:pPr>
        <w:pStyle w:val="3"/>
        <w:spacing w:before="0"/>
        <w:jc w:val="both"/>
        <w:rPr>
          <w:sz w:val="28"/>
          <w:szCs w:val="28"/>
        </w:rPr>
      </w:pPr>
      <w:r w:rsidRPr="00874208">
        <w:rPr>
          <w:rStyle w:val="aa"/>
          <w:rFonts w:ascii="Times New Roman" w:hAnsi="Times New Roman" w:cs="Times New Roman"/>
          <w:b w:val="0"/>
          <w:bCs w:val="0"/>
          <w:color w:val="auto"/>
          <w:sz w:val="28"/>
          <w:szCs w:val="28"/>
        </w:rPr>
        <w:t>7</w:t>
      </w:r>
      <w:r w:rsidRPr="00CE767F">
        <w:rPr>
          <w:rStyle w:val="aa"/>
          <w:rFonts w:ascii="Times New Roman" w:hAnsi="Times New Roman" w:cs="Times New Roman"/>
          <w:b w:val="0"/>
          <w:bCs w:val="0"/>
          <w:color w:val="auto"/>
          <w:sz w:val="28"/>
          <w:szCs w:val="28"/>
          <w:u w:val="single"/>
        </w:rPr>
        <w:t>.  Функции колыбельных</w:t>
      </w:r>
    </w:p>
    <w:p w14:paraId="219FE25B" w14:textId="77777777" w:rsidR="00943974" w:rsidRPr="00874208" w:rsidRDefault="00943974" w:rsidP="00DD5F32">
      <w:pPr>
        <w:pStyle w:val="a3"/>
        <w:numPr>
          <w:ilvl w:val="0"/>
          <w:numId w:val="43"/>
        </w:numPr>
        <w:spacing w:before="0" w:beforeAutospacing="0" w:after="0" w:afterAutospacing="0"/>
        <w:jc w:val="both"/>
        <w:rPr>
          <w:sz w:val="28"/>
          <w:szCs w:val="28"/>
        </w:rPr>
      </w:pPr>
      <w:r w:rsidRPr="00CE767F">
        <w:rPr>
          <w:rStyle w:val="aa"/>
          <w:rFonts w:eastAsiaTheme="majorEastAsia"/>
          <w:b w:val="0"/>
          <w:sz w:val="28"/>
          <w:szCs w:val="28"/>
        </w:rPr>
        <w:t>Успокаивающая</w:t>
      </w:r>
      <w:r w:rsidRPr="00874208">
        <w:rPr>
          <w:sz w:val="28"/>
          <w:szCs w:val="28"/>
        </w:rPr>
        <w:t>: колыбельные помогают ребенку расслабиться и уснуть.</w:t>
      </w:r>
    </w:p>
    <w:p w14:paraId="0DBB7795" w14:textId="77777777" w:rsidR="00943974" w:rsidRPr="00874208" w:rsidRDefault="00943974" w:rsidP="00DD5F32">
      <w:pPr>
        <w:pStyle w:val="a3"/>
        <w:numPr>
          <w:ilvl w:val="0"/>
          <w:numId w:val="43"/>
        </w:numPr>
        <w:spacing w:before="0" w:beforeAutospacing="0" w:after="0" w:afterAutospacing="0"/>
        <w:jc w:val="both"/>
        <w:rPr>
          <w:sz w:val="28"/>
          <w:szCs w:val="28"/>
        </w:rPr>
      </w:pPr>
      <w:r w:rsidRPr="00CE767F">
        <w:rPr>
          <w:rStyle w:val="aa"/>
          <w:rFonts w:eastAsiaTheme="majorEastAsia"/>
          <w:b w:val="0"/>
          <w:sz w:val="28"/>
          <w:szCs w:val="28"/>
        </w:rPr>
        <w:t>Эмоциональная</w:t>
      </w:r>
      <w:r w:rsidRPr="00874208">
        <w:rPr>
          <w:sz w:val="28"/>
          <w:szCs w:val="28"/>
        </w:rPr>
        <w:t>: они передают чувство любви и заботы.</w:t>
      </w:r>
    </w:p>
    <w:p w14:paraId="2126EF2A" w14:textId="7D32C841" w:rsidR="00943974" w:rsidRPr="00874208" w:rsidRDefault="00943974" w:rsidP="00DD5F32">
      <w:pPr>
        <w:pStyle w:val="a3"/>
        <w:numPr>
          <w:ilvl w:val="0"/>
          <w:numId w:val="43"/>
        </w:numPr>
        <w:spacing w:before="0" w:beforeAutospacing="0" w:after="0" w:afterAutospacing="0"/>
        <w:jc w:val="both"/>
        <w:rPr>
          <w:sz w:val="28"/>
          <w:szCs w:val="28"/>
        </w:rPr>
      </w:pPr>
      <w:r w:rsidRPr="00CE767F">
        <w:rPr>
          <w:rStyle w:val="aa"/>
          <w:rFonts w:eastAsiaTheme="majorEastAsia"/>
          <w:b w:val="0"/>
          <w:sz w:val="28"/>
          <w:szCs w:val="28"/>
        </w:rPr>
        <w:t>Развивающая</w:t>
      </w:r>
      <w:r w:rsidRPr="00CE767F">
        <w:rPr>
          <w:b/>
          <w:sz w:val="28"/>
          <w:szCs w:val="28"/>
        </w:rPr>
        <w:t>:</w:t>
      </w:r>
      <w:r w:rsidRPr="00874208">
        <w:rPr>
          <w:sz w:val="28"/>
          <w:szCs w:val="28"/>
        </w:rPr>
        <w:t xml:space="preserve"> колыбельные способствуют развитию слуха, речи и эмоциональной сферы ребенка.</w:t>
      </w:r>
    </w:p>
    <w:p w14:paraId="2B077415" w14:textId="275C6D27" w:rsidR="00943974" w:rsidRPr="00CE767F" w:rsidRDefault="00CE767F" w:rsidP="00CE767F">
      <w:pPr>
        <w:pStyle w:val="3"/>
        <w:spacing w:before="0"/>
        <w:jc w:val="both"/>
        <w:rPr>
          <w:sz w:val="28"/>
          <w:szCs w:val="28"/>
        </w:rPr>
      </w:pPr>
      <w:r>
        <w:rPr>
          <w:rStyle w:val="aa"/>
          <w:rFonts w:ascii="Times New Roman" w:hAnsi="Times New Roman" w:cs="Times New Roman"/>
          <w:b w:val="0"/>
          <w:bCs w:val="0"/>
          <w:color w:val="auto"/>
          <w:sz w:val="28"/>
          <w:szCs w:val="28"/>
        </w:rPr>
        <w:t>10</w:t>
      </w:r>
      <w:r w:rsidR="00943974" w:rsidRPr="00874208">
        <w:rPr>
          <w:rStyle w:val="aa"/>
          <w:rFonts w:ascii="Times New Roman" w:hAnsi="Times New Roman" w:cs="Times New Roman"/>
          <w:b w:val="0"/>
          <w:bCs w:val="0"/>
          <w:color w:val="auto"/>
          <w:sz w:val="28"/>
          <w:szCs w:val="28"/>
        </w:rPr>
        <w:t xml:space="preserve">. </w:t>
      </w:r>
      <w:r w:rsidR="00943974" w:rsidRPr="00CE767F">
        <w:rPr>
          <w:rStyle w:val="aa"/>
          <w:rFonts w:ascii="Times New Roman" w:hAnsi="Times New Roman" w:cs="Times New Roman"/>
          <w:b w:val="0"/>
          <w:bCs w:val="0"/>
          <w:color w:val="auto"/>
          <w:sz w:val="28"/>
          <w:szCs w:val="28"/>
          <w:u w:val="single"/>
        </w:rPr>
        <w:t>Межкультурные особенности</w:t>
      </w:r>
    </w:p>
    <w:p w14:paraId="03D8BAA0" w14:textId="6C8E8D57"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Колыбельные существуют в культуре каждого народа.</w:t>
      </w:r>
      <w:r w:rsidR="00E17CDE" w:rsidRPr="00874208">
        <w:rPr>
          <w:sz w:val="28"/>
          <w:szCs w:val="28"/>
        </w:rPr>
        <w:t xml:space="preserve"> </w:t>
      </w:r>
      <w:r w:rsidRPr="00874208">
        <w:rPr>
          <w:sz w:val="28"/>
          <w:szCs w:val="28"/>
        </w:rPr>
        <w:t>Они отражают традиции, верования и быт конкретной культуры.</w:t>
      </w:r>
    </w:p>
    <w:p w14:paraId="2D97F6DE" w14:textId="21FACC07" w:rsidR="00861F2F" w:rsidRDefault="00943974" w:rsidP="00CE767F">
      <w:pPr>
        <w:pStyle w:val="a3"/>
        <w:spacing w:before="0" w:beforeAutospacing="0" w:after="0" w:afterAutospacing="0"/>
        <w:ind w:firstLine="708"/>
        <w:jc w:val="both"/>
        <w:rPr>
          <w:sz w:val="28"/>
          <w:szCs w:val="28"/>
        </w:rPr>
      </w:pPr>
      <w:r w:rsidRPr="00874208">
        <w:rPr>
          <w:sz w:val="28"/>
          <w:szCs w:val="28"/>
        </w:rPr>
        <w:t xml:space="preserve">Колыбельные играют важную роль в эмоциональном и речевом развитии ребенка, а также помогают создать атмосферу спокойствия и безопасности. </w:t>
      </w:r>
      <w:r w:rsidR="00CE767F">
        <w:rPr>
          <w:sz w:val="28"/>
          <w:szCs w:val="28"/>
        </w:rPr>
        <w:t xml:space="preserve"> </w:t>
      </w:r>
      <w:r w:rsidR="00861F2F" w:rsidRPr="00874208">
        <w:rPr>
          <w:sz w:val="28"/>
          <w:szCs w:val="28"/>
        </w:rPr>
        <w:t>Они сочетают в себе элементы поэзии, музыки и ритуала, создавая особый жанр, который эффективно решает задачу успокоения и погружения в сон.</w:t>
      </w:r>
      <w:r w:rsidR="00CE767F">
        <w:rPr>
          <w:sz w:val="28"/>
          <w:szCs w:val="28"/>
        </w:rPr>
        <w:t xml:space="preserve"> </w:t>
      </w:r>
      <w:r w:rsidR="00861F2F" w:rsidRPr="00874208">
        <w:rPr>
          <w:sz w:val="28"/>
          <w:szCs w:val="28"/>
        </w:rPr>
        <w:t>Современные колыбельные сохраняют основные традиционные черты, но могут включать более разнообразную тематику и образы, соответствующие современности, при сохранении основной цели - создания спокойной, умиротворяющей атмосферы перед сном.</w:t>
      </w:r>
    </w:p>
    <w:p w14:paraId="2D71F486" w14:textId="77777777" w:rsidR="00CE767F" w:rsidRPr="00874208" w:rsidRDefault="00CE767F" w:rsidP="00CE767F">
      <w:pPr>
        <w:pStyle w:val="a3"/>
        <w:spacing w:before="0" w:beforeAutospacing="0" w:after="0" w:afterAutospacing="0"/>
        <w:ind w:firstLine="708"/>
        <w:jc w:val="both"/>
        <w:rPr>
          <w:sz w:val="28"/>
          <w:szCs w:val="28"/>
        </w:rPr>
      </w:pPr>
    </w:p>
    <w:p w14:paraId="6BF0B3B6" w14:textId="77777777" w:rsidR="00943974" w:rsidRPr="00874208" w:rsidRDefault="00943974" w:rsidP="00CE767F">
      <w:pPr>
        <w:pStyle w:val="a3"/>
        <w:spacing w:before="0" w:beforeAutospacing="0" w:after="0" w:afterAutospacing="0"/>
        <w:jc w:val="center"/>
        <w:rPr>
          <w:sz w:val="28"/>
          <w:szCs w:val="28"/>
        </w:rPr>
      </w:pPr>
      <w:r w:rsidRPr="00874208">
        <w:rPr>
          <w:rStyle w:val="aa"/>
          <w:rFonts w:eastAsiaTheme="majorEastAsia"/>
          <w:sz w:val="28"/>
          <w:szCs w:val="28"/>
        </w:rPr>
        <w:t>Отличительные особенности частушек</w:t>
      </w:r>
    </w:p>
    <w:p w14:paraId="73144230" w14:textId="63BF5167"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 xml:space="preserve">Частушки — это короткие, ритмичные, часто шуточные или сатирические песни, которые исполняются в быстром темпе. Они являются одним из самых популярных жанров фольклора, особенно в русской культуре. </w:t>
      </w:r>
      <w:r w:rsidRPr="00874208">
        <w:rPr>
          <w:sz w:val="28"/>
          <w:szCs w:val="28"/>
        </w:rPr>
        <w:lastRenderedPageBreak/>
        <w:t>Частушки имеют яркие особенности, которые отличают их от других жанров фольклора, таких как колыбельные, сказки или загадки. Ниже перечислены основные отличительные особенности частушек.</w:t>
      </w:r>
    </w:p>
    <w:p w14:paraId="6B3C1D7A"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1. </w:t>
      </w:r>
      <w:r w:rsidRPr="00CE767F">
        <w:rPr>
          <w:rStyle w:val="aa"/>
          <w:rFonts w:ascii="Times New Roman" w:hAnsi="Times New Roman" w:cs="Times New Roman"/>
          <w:b w:val="0"/>
          <w:bCs w:val="0"/>
          <w:color w:val="auto"/>
          <w:sz w:val="28"/>
          <w:szCs w:val="28"/>
          <w:u w:val="single"/>
        </w:rPr>
        <w:t>Краткость</w:t>
      </w:r>
    </w:p>
    <w:p w14:paraId="05D6B336" w14:textId="61B07C82"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Частушки состоят из 4–6 строк, что делает их короткими и легко запоминающимися.</w:t>
      </w:r>
      <w:r w:rsidR="00E17CDE" w:rsidRPr="00874208">
        <w:rPr>
          <w:sz w:val="28"/>
          <w:szCs w:val="28"/>
        </w:rPr>
        <w:t xml:space="preserve"> </w:t>
      </w:r>
      <w:r w:rsidRPr="00874208">
        <w:rPr>
          <w:sz w:val="28"/>
          <w:szCs w:val="28"/>
        </w:rPr>
        <w:t>Их лаконичность позволяет быстро передать мысль или эмоцию.</w:t>
      </w:r>
    </w:p>
    <w:p w14:paraId="18A5D505"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2. </w:t>
      </w:r>
      <w:r w:rsidRPr="00CE767F">
        <w:rPr>
          <w:rStyle w:val="aa"/>
          <w:rFonts w:ascii="Times New Roman" w:hAnsi="Times New Roman" w:cs="Times New Roman"/>
          <w:b w:val="0"/>
          <w:bCs w:val="0"/>
          <w:color w:val="auto"/>
          <w:sz w:val="28"/>
          <w:szCs w:val="28"/>
          <w:u w:val="single"/>
        </w:rPr>
        <w:t>Ритмичность и музыкальность</w:t>
      </w:r>
    </w:p>
    <w:p w14:paraId="27F54DFB" w14:textId="45899AD9"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Частушки имеют четкий ритм, который делает их удобными для исполнения под музыку (часто под гармонь или балалайку).</w:t>
      </w:r>
      <w:r w:rsidR="00E17CDE" w:rsidRPr="00874208">
        <w:rPr>
          <w:sz w:val="28"/>
          <w:szCs w:val="28"/>
        </w:rPr>
        <w:t xml:space="preserve"> </w:t>
      </w:r>
      <w:r w:rsidRPr="00874208">
        <w:rPr>
          <w:sz w:val="28"/>
          <w:szCs w:val="28"/>
        </w:rPr>
        <w:t>Они исполняются в быстром темпе, что придает им энергичность.</w:t>
      </w:r>
    </w:p>
    <w:p w14:paraId="08BD4BB0"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3. </w:t>
      </w:r>
      <w:r w:rsidRPr="00CE767F">
        <w:rPr>
          <w:rStyle w:val="aa"/>
          <w:rFonts w:ascii="Times New Roman" w:hAnsi="Times New Roman" w:cs="Times New Roman"/>
          <w:b w:val="0"/>
          <w:bCs w:val="0"/>
          <w:color w:val="auto"/>
          <w:sz w:val="28"/>
          <w:szCs w:val="28"/>
          <w:u w:val="single"/>
        </w:rPr>
        <w:t>Юмор и сатира</w:t>
      </w:r>
    </w:p>
    <w:p w14:paraId="5EC32960" w14:textId="4C4068EF"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Частушки часто содержат шутки, иронию или сатиру.</w:t>
      </w:r>
      <w:r w:rsidR="00E17CDE" w:rsidRPr="00874208">
        <w:rPr>
          <w:sz w:val="28"/>
          <w:szCs w:val="28"/>
        </w:rPr>
        <w:t xml:space="preserve"> </w:t>
      </w:r>
      <w:r w:rsidRPr="00874208">
        <w:rPr>
          <w:sz w:val="28"/>
          <w:szCs w:val="28"/>
        </w:rPr>
        <w:t>Они могут высмеивать недостатки, пороки или нелепые ситуации.</w:t>
      </w:r>
    </w:p>
    <w:p w14:paraId="001727A3"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4. </w:t>
      </w:r>
      <w:r w:rsidRPr="00CE767F">
        <w:rPr>
          <w:rStyle w:val="aa"/>
          <w:rFonts w:ascii="Times New Roman" w:hAnsi="Times New Roman" w:cs="Times New Roman"/>
          <w:b w:val="0"/>
          <w:bCs w:val="0"/>
          <w:color w:val="auto"/>
          <w:sz w:val="28"/>
          <w:szCs w:val="28"/>
          <w:u w:val="single"/>
        </w:rPr>
        <w:t>Актуальность</w:t>
      </w:r>
    </w:p>
    <w:p w14:paraId="4B59A9D9" w14:textId="364D4DBE"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Тексты частушек отражают текущие события, бытовые ситуации или социальные проблемы.</w:t>
      </w:r>
      <w:r w:rsidR="00E17CDE" w:rsidRPr="00874208">
        <w:rPr>
          <w:sz w:val="28"/>
          <w:szCs w:val="28"/>
        </w:rPr>
        <w:t xml:space="preserve"> </w:t>
      </w:r>
      <w:r w:rsidRPr="00874208">
        <w:rPr>
          <w:sz w:val="28"/>
          <w:szCs w:val="28"/>
        </w:rPr>
        <w:t>Они быстро реагируют на изменения в жизни общества.</w:t>
      </w:r>
    </w:p>
    <w:p w14:paraId="49D5CCAA"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5. </w:t>
      </w:r>
      <w:r w:rsidRPr="00CE767F">
        <w:rPr>
          <w:rStyle w:val="aa"/>
          <w:rFonts w:ascii="Times New Roman" w:hAnsi="Times New Roman" w:cs="Times New Roman"/>
          <w:b w:val="0"/>
          <w:bCs w:val="0"/>
          <w:color w:val="auto"/>
          <w:sz w:val="28"/>
          <w:szCs w:val="28"/>
          <w:u w:val="single"/>
        </w:rPr>
        <w:t>Простота языка</w:t>
      </w:r>
    </w:p>
    <w:p w14:paraId="2AC2064B" w14:textId="43F562CD"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Частушки написаны простым, понятным языком, близким к разговорной речи.</w:t>
      </w:r>
      <w:r w:rsidR="00E17CDE" w:rsidRPr="00874208">
        <w:rPr>
          <w:sz w:val="28"/>
          <w:szCs w:val="28"/>
        </w:rPr>
        <w:t xml:space="preserve"> </w:t>
      </w:r>
      <w:r w:rsidRPr="00874208">
        <w:rPr>
          <w:sz w:val="28"/>
          <w:szCs w:val="28"/>
        </w:rPr>
        <w:t>Они часто содержат диалектные слова и выражения.</w:t>
      </w:r>
    </w:p>
    <w:p w14:paraId="70783666" w14:textId="77777777" w:rsidR="00943974" w:rsidRPr="00CE767F" w:rsidRDefault="00943974"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 xml:space="preserve">6. </w:t>
      </w:r>
      <w:r w:rsidRPr="00CE767F">
        <w:rPr>
          <w:rStyle w:val="aa"/>
          <w:rFonts w:ascii="Times New Roman" w:hAnsi="Times New Roman" w:cs="Times New Roman"/>
          <w:b w:val="0"/>
          <w:bCs w:val="0"/>
          <w:color w:val="auto"/>
          <w:sz w:val="28"/>
          <w:szCs w:val="28"/>
          <w:u w:val="single"/>
        </w:rPr>
        <w:t>Импровизация</w:t>
      </w:r>
    </w:p>
    <w:p w14:paraId="713A1D07" w14:textId="13FBD1FB"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Частушки часто создаются и исполняются экспромтом.</w:t>
      </w:r>
      <w:r w:rsidR="00E17CDE" w:rsidRPr="00874208">
        <w:rPr>
          <w:sz w:val="28"/>
          <w:szCs w:val="28"/>
        </w:rPr>
        <w:t xml:space="preserve"> </w:t>
      </w:r>
      <w:r w:rsidRPr="00874208">
        <w:rPr>
          <w:sz w:val="28"/>
          <w:szCs w:val="28"/>
        </w:rPr>
        <w:t>Это делает их живым и динамичным жанром.</w:t>
      </w:r>
    </w:p>
    <w:p w14:paraId="60889BF5" w14:textId="277361C9"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7.</w:t>
      </w:r>
      <w:r w:rsidR="00CE767F">
        <w:rPr>
          <w:rStyle w:val="aa"/>
          <w:rFonts w:ascii="Times New Roman" w:hAnsi="Times New Roman" w:cs="Times New Roman"/>
          <w:b w:val="0"/>
          <w:bCs w:val="0"/>
          <w:color w:val="auto"/>
          <w:sz w:val="28"/>
          <w:szCs w:val="28"/>
        </w:rPr>
        <w:t xml:space="preserve"> </w:t>
      </w:r>
      <w:r w:rsidRPr="00CE767F">
        <w:rPr>
          <w:rStyle w:val="aa"/>
          <w:rFonts w:ascii="Times New Roman" w:hAnsi="Times New Roman" w:cs="Times New Roman"/>
          <w:b w:val="0"/>
          <w:bCs w:val="0"/>
          <w:color w:val="auto"/>
          <w:sz w:val="28"/>
          <w:szCs w:val="28"/>
          <w:u w:val="single"/>
        </w:rPr>
        <w:t>Функции частушек</w:t>
      </w:r>
    </w:p>
    <w:p w14:paraId="73D3FB0B" w14:textId="77777777" w:rsidR="00943974" w:rsidRPr="00874208" w:rsidRDefault="00943974" w:rsidP="00DD5F32">
      <w:pPr>
        <w:pStyle w:val="a3"/>
        <w:numPr>
          <w:ilvl w:val="0"/>
          <w:numId w:val="44"/>
        </w:numPr>
        <w:spacing w:before="0" w:beforeAutospacing="0" w:after="0" w:afterAutospacing="0"/>
        <w:jc w:val="both"/>
        <w:rPr>
          <w:sz w:val="28"/>
          <w:szCs w:val="28"/>
        </w:rPr>
      </w:pPr>
      <w:r w:rsidRPr="00CE767F">
        <w:rPr>
          <w:rStyle w:val="aa"/>
          <w:rFonts w:eastAsiaTheme="majorEastAsia"/>
          <w:b w:val="0"/>
          <w:sz w:val="28"/>
          <w:szCs w:val="28"/>
        </w:rPr>
        <w:t>Развлекательная</w:t>
      </w:r>
      <w:r w:rsidRPr="00CE767F">
        <w:rPr>
          <w:b/>
          <w:sz w:val="28"/>
          <w:szCs w:val="28"/>
        </w:rPr>
        <w:t>:</w:t>
      </w:r>
      <w:r w:rsidRPr="00874208">
        <w:rPr>
          <w:sz w:val="28"/>
          <w:szCs w:val="28"/>
        </w:rPr>
        <w:t xml:space="preserve"> частушки вызывают смех и радость.</w:t>
      </w:r>
    </w:p>
    <w:p w14:paraId="2652BB33" w14:textId="77777777" w:rsidR="00943974" w:rsidRPr="00874208" w:rsidRDefault="00943974" w:rsidP="00DD5F32">
      <w:pPr>
        <w:pStyle w:val="a3"/>
        <w:numPr>
          <w:ilvl w:val="0"/>
          <w:numId w:val="44"/>
        </w:numPr>
        <w:spacing w:before="0" w:beforeAutospacing="0" w:after="0" w:afterAutospacing="0"/>
        <w:jc w:val="both"/>
        <w:rPr>
          <w:sz w:val="28"/>
          <w:szCs w:val="28"/>
        </w:rPr>
      </w:pPr>
      <w:r w:rsidRPr="00CE767F">
        <w:rPr>
          <w:rStyle w:val="aa"/>
          <w:rFonts w:eastAsiaTheme="majorEastAsia"/>
          <w:b w:val="0"/>
          <w:sz w:val="28"/>
          <w:szCs w:val="28"/>
        </w:rPr>
        <w:t>Сатирическая</w:t>
      </w:r>
      <w:r w:rsidRPr="00CE767F">
        <w:rPr>
          <w:b/>
          <w:sz w:val="28"/>
          <w:szCs w:val="28"/>
        </w:rPr>
        <w:t>:</w:t>
      </w:r>
      <w:r w:rsidRPr="00874208">
        <w:rPr>
          <w:sz w:val="28"/>
          <w:szCs w:val="28"/>
        </w:rPr>
        <w:t xml:space="preserve"> они высмеивают недостатки и пороки.</w:t>
      </w:r>
    </w:p>
    <w:p w14:paraId="2AE010DC" w14:textId="46E63EAD" w:rsidR="00943974" w:rsidRPr="00874208" w:rsidRDefault="00943974" w:rsidP="00DD5F32">
      <w:pPr>
        <w:pStyle w:val="a3"/>
        <w:numPr>
          <w:ilvl w:val="0"/>
          <w:numId w:val="44"/>
        </w:numPr>
        <w:spacing w:before="0" w:beforeAutospacing="0" w:after="0" w:afterAutospacing="0"/>
        <w:jc w:val="both"/>
        <w:rPr>
          <w:sz w:val="28"/>
          <w:szCs w:val="28"/>
        </w:rPr>
      </w:pPr>
      <w:r w:rsidRPr="00CE767F">
        <w:rPr>
          <w:rStyle w:val="aa"/>
          <w:rFonts w:eastAsiaTheme="majorEastAsia"/>
          <w:b w:val="0"/>
          <w:sz w:val="28"/>
          <w:szCs w:val="28"/>
        </w:rPr>
        <w:t>Коммуникативная</w:t>
      </w:r>
      <w:r w:rsidRPr="00CE767F">
        <w:rPr>
          <w:b/>
          <w:sz w:val="28"/>
          <w:szCs w:val="28"/>
        </w:rPr>
        <w:t>:</w:t>
      </w:r>
      <w:r w:rsidRPr="00874208">
        <w:rPr>
          <w:sz w:val="28"/>
          <w:szCs w:val="28"/>
        </w:rPr>
        <w:t xml:space="preserve"> частушки используются для общения и выражения эмоций.</w:t>
      </w:r>
    </w:p>
    <w:p w14:paraId="70F3873C" w14:textId="5BEF3BA5" w:rsidR="00943974" w:rsidRPr="00874208" w:rsidRDefault="00CE767F" w:rsidP="00CE767F">
      <w:pPr>
        <w:pStyle w:val="3"/>
        <w:spacing w:before="0"/>
        <w:jc w:val="both"/>
        <w:rPr>
          <w:rFonts w:ascii="Times New Roman" w:hAnsi="Times New Roman" w:cs="Times New Roman"/>
          <w:color w:val="auto"/>
          <w:sz w:val="28"/>
          <w:szCs w:val="28"/>
        </w:rPr>
      </w:pPr>
      <w:r>
        <w:rPr>
          <w:rStyle w:val="aa"/>
          <w:rFonts w:ascii="Times New Roman" w:hAnsi="Times New Roman" w:cs="Times New Roman"/>
          <w:b w:val="0"/>
          <w:bCs w:val="0"/>
          <w:color w:val="auto"/>
          <w:sz w:val="28"/>
          <w:szCs w:val="28"/>
        </w:rPr>
        <w:t>8</w:t>
      </w:r>
      <w:r w:rsidR="00943974" w:rsidRPr="00874208">
        <w:rPr>
          <w:rStyle w:val="aa"/>
          <w:rFonts w:ascii="Times New Roman" w:hAnsi="Times New Roman" w:cs="Times New Roman"/>
          <w:b w:val="0"/>
          <w:bCs w:val="0"/>
          <w:color w:val="auto"/>
          <w:sz w:val="28"/>
          <w:szCs w:val="28"/>
        </w:rPr>
        <w:t xml:space="preserve">. </w:t>
      </w:r>
      <w:r w:rsidR="00943974" w:rsidRPr="00CE767F">
        <w:rPr>
          <w:rStyle w:val="aa"/>
          <w:rFonts w:ascii="Times New Roman" w:hAnsi="Times New Roman" w:cs="Times New Roman"/>
          <w:b w:val="0"/>
          <w:bCs w:val="0"/>
          <w:color w:val="auto"/>
          <w:sz w:val="28"/>
          <w:szCs w:val="28"/>
          <w:u w:val="single"/>
        </w:rPr>
        <w:t>Использование в народной культуре</w:t>
      </w:r>
    </w:p>
    <w:p w14:paraId="4981D4A1" w14:textId="7FA45BB9" w:rsidR="00943974" w:rsidRPr="00874208" w:rsidRDefault="00943974" w:rsidP="00CE767F">
      <w:pPr>
        <w:pStyle w:val="a3"/>
        <w:spacing w:before="0" w:beforeAutospacing="0" w:after="0" w:afterAutospacing="0"/>
        <w:ind w:firstLine="708"/>
        <w:jc w:val="both"/>
        <w:rPr>
          <w:sz w:val="28"/>
          <w:szCs w:val="28"/>
        </w:rPr>
      </w:pPr>
      <w:r w:rsidRPr="00874208">
        <w:rPr>
          <w:sz w:val="28"/>
          <w:szCs w:val="28"/>
        </w:rPr>
        <w:t>Частушки исполняются на праздниках, гуляньях, свадьбах и других мероприятиях.</w:t>
      </w:r>
      <w:r w:rsidR="00AF50EA" w:rsidRPr="00874208">
        <w:rPr>
          <w:sz w:val="28"/>
          <w:szCs w:val="28"/>
        </w:rPr>
        <w:t xml:space="preserve"> </w:t>
      </w:r>
      <w:r w:rsidRPr="00874208">
        <w:rPr>
          <w:sz w:val="28"/>
          <w:szCs w:val="28"/>
        </w:rPr>
        <w:t>Они являются неотъемлемой частью народных традиций.</w:t>
      </w:r>
    </w:p>
    <w:p w14:paraId="14C70347" w14:textId="68C9B9F2" w:rsidR="00943974" w:rsidRPr="00874208" w:rsidRDefault="00CE767F" w:rsidP="00CE767F">
      <w:pPr>
        <w:pStyle w:val="3"/>
        <w:spacing w:before="0"/>
        <w:jc w:val="both"/>
        <w:rPr>
          <w:rFonts w:ascii="Times New Roman" w:hAnsi="Times New Roman" w:cs="Times New Roman"/>
          <w:color w:val="auto"/>
          <w:sz w:val="28"/>
          <w:szCs w:val="28"/>
        </w:rPr>
      </w:pPr>
      <w:r>
        <w:rPr>
          <w:rStyle w:val="aa"/>
          <w:rFonts w:ascii="Times New Roman" w:hAnsi="Times New Roman" w:cs="Times New Roman"/>
          <w:b w:val="0"/>
          <w:bCs w:val="0"/>
          <w:color w:val="auto"/>
          <w:sz w:val="28"/>
          <w:szCs w:val="28"/>
        </w:rPr>
        <w:t>9</w:t>
      </w:r>
      <w:r w:rsidR="00943974" w:rsidRPr="00874208">
        <w:rPr>
          <w:rStyle w:val="aa"/>
          <w:rFonts w:ascii="Times New Roman" w:hAnsi="Times New Roman" w:cs="Times New Roman"/>
          <w:b w:val="0"/>
          <w:bCs w:val="0"/>
          <w:color w:val="auto"/>
          <w:sz w:val="28"/>
          <w:szCs w:val="28"/>
        </w:rPr>
        <w:t xml:space="preserve">. </w:t>
      </w:r>
      <w:r w:rsidR="00943974" w:rsidRPr="00CE767F">
        <w:rPr>
          <w:rStyle w:val="aa"/>
          <w:rFonts w:ascii="Times New Roman" w:hAnsi="Times New Roman" w:cs="Times New Roman"/>
          <w:b w:val="0"/>
          <w:bCs w:val="0"/>
          <w:color w:val="auto"/>
          <w:sz w:val="28"/>
          <w:szCs w:val="28"/>
          <w:u w:val="single"/>
        </w:rPr>
        <w:t>Особенности языка</w:t>
      </w:r>
    </w:p>
    <w:p w14:paraId="1DAA80A0" w14:textId="764250CA" w:rsidR="00943974" w:rsidRPr="00874208" w:rsidRDefault="00943974" w:rsidP="005C1B83">
      <w:pPr>
        <w:pStyle w:val="a3"/>
        <w:spacing w:before="0" w:beforeAutospacing="0" w:after="0" w:afterAutospacing="0"/>
        <w:ind w:firstLine="708"/>
        <w:jc w:val="both"/>
        <w:rPr>
          <w:sz w:val="28"/>
          <w:szCs w:val="28"/>
        </w:rPr>
      </w:pPr>
      <w:r w:rsidRPr="00874208">
        <w:rPr>
          <w:sz w:val="28"/>
          <w:szCs w:val="28"/>
        </w:rPr>
        <w:t>Частушки часто содержат повторы, рифмы и устойчивые выражения.</w:t>
      </w:r>
      <w:r w:rsidR="00AF50EA" w:rsidRPr="00874208">
        <w:rPr>
          <w:sz w:val="28"/>
          <w:szCs w:val="28"/>
        </w:rPr>
        <w:t xml:space="preserve"> </w:t>
      </w:r>
      <w:r w:rsidRPr="00874208">
        <w:rPr>
          <w:sz w:val="28"/>
          <w:szCs w:val="28"/>
        </w:rPr>
        <w:t>Они могут включать игровые элементы, такие как диалоги или соревнования.</w:t>
      </w:r>
    </w:p>
    <w:p w14:paraId="311543A2" w14:textId="192B38D0"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1</w:t>
      </w:r>
      <w:r w:rsidR="005C1B83">
        <w:rPr>
          <w:rStyle w:val="aa"/>
          <w:rFonts w:ascii="Times New Roman" w:hAnsi="Times New Roman" w:cs="Times New Roman"/>
          <w:b w:val="0"/>
          <w:bCs w:val="0"/>
          <w:color w:val="auto"/>
          <w:sz w:val="28"/>
          <w:szCs w:val="28"/>
        </w:rPr>
        <w:t>0</w:t>
      </w:r>
      <w:r w:rsidRPr="00874208">
        <w:rPr>
          <w:rStyle w:val="aa"/>
          <w:rFonts w:ascii="Times New Roman" w:hAnsi="Times New Roman" w:cs="Times New Roman"/>
          <w:b w:val="0"/>
          <w:bCs w:val="0"/>
          <w:color w:val="auto"/>
          <w:sz w:val="28"/>
          <w:szCs w:val="28"/>
        </w:rPr>
        <w:t xml:space="preserve">. </w:t>
      </w:r>
      <w:r w:rsidRPr="005C1B83">
        <w:rPr>
          <w:rStyle w:val="aa"/>
          <w:rFonts w:ascii="Times New Roman" w:hAnsi="Times New Roman" w:cs="Times New Roman"/>
          <w:b w:val="0"/>
          <w:bCs w:val="0"/>
          <w:color w:val="auto"/>
          <w:sz w:val="28"/>
          <w:szCs w:val="28"/>
          <w:u w:val="single"/>
        </w:rPr>
        <w:t>Межкультурные особенности</w:t>
      </w:r>
    </w:p>
    <w:p w14:paraId="6EC98B38" w14:textId="53C2FDF2" w:rsidR="00943974" w:rsidRPr="00874208" w:rsidRDefault="00943974" w:rsidP="005C1B83">
      <w:pPr>
        <w:pStyle w:val="a3"/>
        <w:spacing w:before="0" w:beforeAutospacing="0" w:after="0" w:afterAutospacing="0"/>
        <w:ind w:firstLine="708"/>
        <w:jc w:val="both"/>
        <w:rPr>
          <w:sz w:val="28"/>
          <w:szCs w:val="28"/>
        </w:rPr>
      </w:pPr>
      <w:r w:rsidRPr="00874208">
        <w:rPr>
          <w:sz w:val="28"/>
          <w:szCs w:val="28"/>
        </w:rPr>
        <w:t>Частушки существуют не только в русской культуре, но и в культурах других народов</w:t>
      </w:r>
      <w:r w:rsidR="006B70AA" w:rsidRPr="00874208">
        <w:rPr>
          <w:sz w:val="28"/>
          <w:szCs w:val="28"/>
        </w:rPr>
        <w:t xml:space="preserve">. </w:t>
      </w:r>
      <w:r w:rsidRPr="00874208">
        <w:rPr>
          <w:sz w:val="28"/>
          <w:szCs w:val="28"/>
        </w:rPr>
        <w:t>Они отражают национальный колорит и традиции.</w:t>
      </w:r>
    </w:p>
    <w:p w14:paraId="69D7F7BA" w14:textId="284696EA" w:rsidR="00861F2F" w:rsidRDefault="00943974" w:rsidP="005C1B83">
      <w:pPr>
        <w:pStyle w:val="a3"/>
        <w:spacing w:before="0" w:beforeAutospacing="0" w:after="0" w:afterAutospacing="0"/>
        <w:ind w:firstLine="708"/>
        <w:jc w:val="both"/>
        <w:rPr>
          <w:sz w:val="28"/>
          <w:szCs w:val="28"/>
        </w:rPr>
      </w:pPr>
      <w:r w:rsidRPr="00874208">
        <w:rPr>
          <w:sz w:val="28"/>
          <w:szCs w:val="28"/>
        </w:rPr>
        <w:t>Частушки — это уникальный жанр фольклора, который сочетает в себе краткость, ритмичность, юмор и актуальность. Они играют важную роль в народной культуре, помогая выражать эмоции, высмеивать недостатки и объединять людей. Знание особенностей частушек позволяет лучше понимать и ценить этот жанр, а также использовать его в образовательных и развлекательных целях.</w:t>
      </w:r>
      <w:r w:rsidR="005C1B83">
        <w:rPr>
          <w:sz w:val="28"/>
          <w:szCs w:val="28"/>
        </w:rPr>
        <w:t xml:space="preserve"> </w:t>
      </w:r>
      <w:r w:rsidR="00861F2F" w:rsidRPr="00874208">
        <w:rPr>
          <w:sz w:val="28"/>
          <w:szCs w:val="28"/>
        </w:rPr>
        <w:t xml:space="preserve">Частушки отличаются от других жанров фольклора своей универсальностью и способностью быстро реагировать на изменения в жизни общества. Они могут затрагивать любые темы, от личных переживаний до общественных событий, при этом сохраняя свою характерную форму и </w:t>
      </w:r>
      <w:r w:rsidR="00861F2F" w:rsidRPr="00874208">
        <w:rPr>
          <w:sz w:val="28"/>
          <w:szCs w:val="28"/>
        </w:rPr>
        <w:lastRenderedPageBreak/>
        <w:t>стиль исполнения.</w:t>
      </w:r>
      <w:r w:rsidR="005C1B83">
        <w:rPr>
          <w:sz w:val="28"/>
          <w:szCs w:val="28"/>
        </w:rPr>
        <w:t xml:space="preserve"> </w:t>
      </w:r>
      <w:r w:rsidR="00861F2F" w:rsidRPr="00874208">
        <w:rPr>
          <w:sz w:val="28"/>
          <w:szCs w:val="28"/>
        </w:rPr>
        <w:t>В современном контексте частушки сохраняют свою актуальность, хотя и встречаются реже, чем раньше. Они продолжают развиваться, впитывая новые темы и формы выражения, оставаясь при этом верным своим традиционным особенностям.</w:t>
      </w:r>
    </w:p>
    <w:p w14:paraId="37185717" w14:textId="77777777" w:rsidR="005C1B83" w:rsidRPr="00874208" w:rsidRDefault="005C1B83" w:rsidP="005C1B83">
      <w:pPr>
        <w:pStyle w:val="a3"/>
        <w:spacing w:before="0" w:beforeAutospacing="0" w:after="0" w:afterAutospacing="0"/>
        <w:ind w:firstLine="708"/>
        <w:jc w:val="both"/>
        <w:rPr>
          <w:sz w:val="28"/>
          <w:szCs w:val="28"/>
        </w:rPr>
      </w:pPr>
    </w:p>
    <w:p w14:paraId="53298125" w14:textId="77777777" w:rsidR="00943974" w:rsidRPr="00874208" w:rsidRDefault="00943974" w:rsidP="005C1B83">
      <w:pPr>
        <w:pStyle w:val="a3"/>
        <w:spacing w:before="0" w:beforeAutospacing="0" w:after="0" w:afterAutospacing="0"/>
        <w:jc w:val="center"/>
        <w:rPr>
          <w:sz w:val="28"/>
          <w:szCs w:val="28"/>
        </w:rPr>
      </w:pPr>
      <w:r w:rsidRPr="00874208">
        <w:rPr>
          <w:rStyle w:val="aa"/>
          <w:rFonts w:eastAsiaTheme="majorEastAsia"/>
          <w:sz w:val="28"/>
          <w:szCs w:val="28"/>
        </w:rPr>
        <w:t>Отличительные особенности небылиц</w:t>
      </w:r>
    </w:p>
    <w:p w14:paraId="5D5D95E2" w14:textId="21C950F2" w:rsidR="00943974" w:rsidRPr="00874208" w:rsidRDefault="00943974" w:rsidP="00C52A29">
      <w:pPr>
        <w:pStyle w:val="a3"/>
        <w:spacing w:before="0" w:beforeAutospacing="0" w:after="0" w:afterAutospacing="0"/>
        <w:ind w:firstLine="708"/>
        <w:jc w:val="both"/>
        <w:rPr>
          <w:sz w:val="28"/>
          <w:szCs w:val="28"/>
        </w:rPr>
      </w:pPr>
      <w:r w:rsidRPr="00874208">
        <w:rPr>
          <w:sz w:val="28"/>
          <w:szCs w:val="28"/>
        </w:rPr>
        <w:t>Небылицы — это жанр фольклора, который представляет собой вымышленные, часто абсурдные или фантастические истории. Они отличаются юмором, игрой слов и неожиданными поворотами сюжета. Ниже перечислены основные отличительные особенности небылиц.</w:t>
      </w:r>
    </w:p>
    <w:p w14:paraId="6A4BEA79"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1. </w:t>
      </w:r>
      <w:r w:rsidRPr="00C52A29">
        <w:rPr>
          <w:rStyle w:val="aa"/>
          <w:rFonts w:ascii="Times New Roman" w:hAnsi="Times New Roman" w:cs="Times New Roman"/>
          <w:b w:val="0"/>
          <w:bCs w:val="0"/>
          <w:color w:val="auto"/>
          <w:sz w:val="28"/>
          <w:szCs w:val="28"/>
          <w:u w:val="single"/>
        </w:rPr>
        <w:t>Вымышленный и абсурдный сюжет</w:t>
      </w:r>
    </w:p>
    <w:p w14:paraId="49890FD4" w14:textId="43331AB9" w:rsidR="00943974" w:rsidRPr="00874208" w:rsidRDefault="00943974" w:rsidP="00C52A29">
      <w:pPr>
        <w:pStyle w:val="a3"/>
        <w:spacing w:before="0" w:beforeAutospacing="0" w:after="0" w:afterAutospacing="0"/>
        <w:ind w:firstLine="708"/>
        <w:jc w:val="both"/>
        <w:rPr>
          <w:sz w:val="28"/>
          <w:szCs w:val="28"/>
        </w:rPr>
      </w:pPr>
      <w:r w:rsidRPr="00874208">
        <w:rPr>
          <w:sz w:val="28"/>
          <w:szCs w:val="28"/>
        </w:rPr>
        <w:t>Небылицы основаны на вымышленных событиях, которые часто нарушают законы логики и реальности.</w:t>
      </w:r>
      <w:r w:rsidR="006B70AA" w:rsidRPr="00874208">
        <w:rPr>
          <w:sz w:val="28"/>
          <w:szCs w:val="28"/>
        </w:rPr>
        <w:t xml:space="preserve"> </w:t>
      </w:r>
      <w:r w:rsidRPr="00874208">
        <w:rPr>
          <w:sz w:val="28"/>
          <w:szCs w:val="28"/>
        </w:rPr>
        <w:t>Они содержат нелепые, фантастические или невозможные ситуации.</w:t>
      </w:r>
    </w:p>
    <w:p w14:paraId="2A311EAB" w14:textId="77777777" w:rsidR="00943974" w:rsidRPr="00C52A29" w:rsidRDefault="00943974"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 xml:space="preserve">2. </w:t>
      </w:r>
      <w:r w:rsidRPr="00C52A29">
        <w:rPr>
          <w:rStyle w:val="aa"/>
          <w:rFonts w:ascii="Times New Roman" w:hAnsi="Times New Roman" w:cs="Times New Roman"/>
          <w:b w:val="0"/>
          <w:bCs w:val="0"/>
          <w:color w:val="auto"/>
          <w:sz w:val="28"/>
          <w:szCs w:val="28"/>
          <w:u w:val="single"/>
        </w:rPr>
        <w:t>Юмор и игра слов</w:t>
      </w:r>
    </w:p>
    <w:p w14:paraId="2E903F8D" w14:textId="05BC3462" w:rsidR="00943974" w:rsidRPr="00874208" w:rsidRDefault="00943974" w:rsidP="00C52A29">
      <w:pPr>
        <w:pStyle w:val="a3"/>
        <w:spacing w:before="0" w:beforeAutospacing="0" w:after="0" w:afterAutospacing="0"/>
        <w:ind w:firstLine="708"/>
        <w:jc w:val="both"/>
        <w:rPr>
          <w:sz w:val="28"/>
          <w:szCs w:val="28"/>
        </w:rPr>
      </w:pPr>
      <w:r w:rsidRPr="00874208">
        <w:rPr>
          <w:sz w:val="28"/>
          <w:szCs w:val="28"/>
        </w:rPr>
        <w:t>Небылицы часто имеют юмористический характер, вызывая смех и удивление.</w:t>
      </w:r>
      <w:r w:rsidR="006B70AA" w:rsidRPr="00874208">
        <w:rPr>
          <w:sz w:val="28"/>
          <w:szCs w:val="28"/>
        </w:rPr>
        <w:t xml:space="preserve"> </w:t>
      </w:r>
      <w:r w:rsidRPr="00874208">
        <w:rPr>
          <w:sz w:val="28"/>
          <w:szCs w:val="28"/>
        </w:rPr>
        <w:t>Они могут включать игру слов, каламбуры и неожиданные сравнения.</w:t>
      </w:r>
    </w:p>
    <w:p w14:paraId="6EE2DBA9" w14:textId="77777777" w:rsidR="00943974" w:rsidRPr="00C52A29" w:rsidRDefault="00943974"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3</w:t>
      </w:r>
      <w:r w:rsidRPr="00C52A29">
        <w:rPr>
          <w:rStyle w:val="aa"/>
          <w:rFonts w:ascii="Times New Roman" w:hAnsi="Times New Roman" w:cs="Times New Roman"/>
          <w:b w:val="0"/>
          <w:bCs w:val="0"/>
          <w:color w:val="auto"/>
          <w:sz w:val="28"/>
          <w:szCs w:val="28"/>
          <w:u w:val="single"/>
        </w:rPr>
        <w:t>. Краткость</w:t>
      </w:r>
    </w:p>
    <w:p w14:paraId="1BC3CB2B" w14:textId="05E99D36" w:rsidR="00943974" w:rsidRPr="00874208" w:rsidRDefault="00943974" w:rsidP="00C52A29">
      <w:pPr>
        <w:pStyle w:val="a3"/>
        <w:spacing w:before="0" w:beforeAutospacing="0" w:after="0" w:afterAutospacing="0"/>
        <w:ind w:firstLine="708"/>
        <w:jc w:val="both"/>
        <w:rPr>
          <w:sz w:val="28"/>
          <w:szCs w:val="28"/>
        </w:rPr>
      </w:pPr>
      <w:r w:rsidRPr="00874208">
        <w:rPr>
          <w:sz w:val="28"/>
          <w:szCs w:val="28"/>
        </w:rPr>
        <w:t>Небылицы обычно короткие, состоят из нескольких строк или небольшого текста.</w:t>
      </w:r>
      <w:r w:rsidR="006B70AA" w:rsidRPr="00874208">
        <w:rPr>
          <w:sz w:val="28"/>
          <w:szCs w:val="28"/>
        </w:rPr>
        <w:t xml:space="preserve"> </w:t>
      </w:r>
      <w:r w:rsidRPr="00874208">
        <w:rPr>
          <w:sz w:val="28"/>
          <w:szCs w:val="28"/>
        </w:rPr>
        <w:t>Их краткость делает их удобными для запоминания и исполнения.</w:t>
      </w:r>
    </w:p>
    <w:p w14:paraId="4155F1BC" w14:textId="77777777" w:rsidR="00943974" w:rsidRPr="00874208" w:rsidRDefault="00943974"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 xml:space="preserve">4. </w:t>
      </w:r>
      <w:r w:rsidRPr="00C52A29">
        <w:rPr>
          <w:rStyle w:val="aa"/>
          <w:rFonts w:ascii="Times New Roman" w:hAnsi="Times New Roman" w:cs="Times New Roman"/>
          <w:b w:val="0"/>
          <w:bCs w:val="0"/>
          <w:color w:val="auto"/>
          <w:sz w:val="28"/>
          <w:szCs w:val="28"/>
          <w:u w:val="single"/>
        </w:rPr>
        <w:t>Ритмичность и рифма</w:t>
      </w:r>
    </w:p>
    <w:p w14:paraId="3BEA3CFE" w14:textId="7ECE5AE0" w:rsidR="00943974" w:rsidRPr="00874208" w:rsidRDefault="00943974" w:rsidP="00C52A29">
      <w:pPr>
        <w:pStyle w:val="a3"/>
        <w:spacing w:before="0" w:beforeAutospacing="0" w:after="0" w:afterAutospacing="0"/>
        <w:ind w:firstLine="708"/>
        <w:jc w:val="both"/>
        <w:rPr>
          <w:sz w:val="28"/>
          <w:szCs w:val="28"/>
        </w:rPr>
      </w:pPr>
      <w:r w:rsidRPr="00874208">
        <w:rPr>
          <w:sz w:val="28"/>
          <w:szCs w:val="28"/>
        </w:rPr>
        <w:t>Многие небылицы имеют ритмичную структуру и рифму, что делает их похожими на стихи.</w:t>
      </w:r>
      <w:r w:rsidR="006B70AA" w:rsidRPr="00874208">
        <w:rPr>
          <w:sz w:val="28"/>
          <w:szCs w:val="28"/>
        </w:rPr>
        <w:t xml:space="preserve"> </w:t>
      </w:r>
      <w:r w:rsidRPr="00874208">
        <w:rPr>
          <w:sz w:val="28"/>
          <w:szCs w:val="28"/>
        </w:rPr>
        <w:t>Это усиливает их музыкальность и запоминаемость.</w:t>
      </w:r>
    </w:p>
    <w:p w14:paraId="2432B344" w14:textId="77777777" w:rsidR="00943974" w:rsidRPr="00C52A29" w:rsidRDefault="00943974"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 xml:space="preserve">5. </w:t>
      </w:r>
      <w:r w:rsidRPr="00C52A29">
        <w:rPr>
          <w:rStyle w:val="aa"/>
          <w:rFonts w:ascii="Times New Roman" w:hAnsi="Times New Roman" w:cs="Times New Roman"/>
          <w:b w:val="0"/>
          <w:bCs w:val="0"/>
          <w:color w:val="auto"/>
          <w:sz w:val="28"/>
          <w:szCs w:val="28"/>
          <w:u w:val="single"/>
        </w:rPr>
        <w:t>Образность</w:t>
      </w:r>
    </w:p>
    <w:p w14:paraId="274224D4" w14:textId="7D26C49B" w:rsidR="00943974" w:rsidRPr="00874208" w:rsidRDefault="00943974" w:rsidP="00C52A29">
      <w:pPr>
        <w:pStyle w:val="a3"/>
        <w:spacing w:before="0" w:beforeAutospacing="0" w:after="0" w:afterAutospacing="0"/>
        <w:ind w:firstLine="708"/>
        <w:jc w:val="both"/>
        <w:rPr>
          <w:sz w:val="28"/>
          <w:szCs w:val="28"/>
        </w:rPr>
      </w:pPr>
      <w:r w:rsidRPr="00874208">
        <w:rPr>
          <w:sz w:val="28"/>
          <w:szCs w:val="28"/>
        </w:rPr>
        <w:t>Небылицы содержат яркие, необычные образы, которые привлекают внимание.</w:t>
      </w:r>
      <w:r w:rsidR="006B70AA" w:rsidRPr="00874208">
        <w:rPr>
          <w:sz w:val="28"/>
          <w:szCs w:val="28"/>
        </w:rPr>
        <w:t xml:space="preserve"> </w:t>
      </w:r>
      <w:r w:rsidRPr="00874208">
        <w:rPr>
          <w:sz w:val="28"/>
          <w:szCs w:val="28"/>
        </w:rPr>
        <w:t>Пример: «Ехала деревня мимо мужика…».</w:t>
      </w:r>
    </w:p>
    <w:p w14:paraId="2F8BA8E4" w14:textId="2613AA86" w:rsidR="00943974" w:rsidRPr="00874208" w:rsidRDefault="006B70AA"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6</w:t>
      </w:r>
      <w:r w:rsidR="00943974" w:rsidRPr="00874208">
        <w:rPr>
          <w:rStyle w:val="aa"/>
          <w:rFonts w:ascii="Times New Roman" w:hAnsi="Times New Roman" w:cs="Times New Roman"/>
          <w:b w:val="0"/>
          <w:bCs w:val="0"/>
          <w:color w:val="auto"/>
          <w:sz w:val="28"/>
          <w:szCs w:val="28"/>
        </w:rPr>
        <w:t xml:space="preserve">. </w:t>
      </w:r>
      <w:r w:rsidR="00943974" w:rsidRPr="00C52A29">
        <w:rPr>
          <w:rStyle w:val="aa"/>
          <w:rFonts w:ascii="Times New Roman" w:hAnsi="Times New Roman" w:cs="Times New Roman"/>
          <w:b w:val="0"/>
          <w:bCs w:val="0"/>
          <w:color w:val="auto"/>
          <w:sz w:val="28"/>
          <w:szCs w:val="28"/>
          <w:u w:val="single"/>
        </w:rPr>
        <w:t>Функции небылиц</w:t>
      </w:r>
    </w:p>
    <w:p w14:paraId="1BDAFE6F" w14:textId="77777777" w:rsidR="00943974" w:rsidRPr="00874208" w:rsidRDefault="00943974" w:rsidP="00DD5F32">
      <w:pPr>
        <w:pStyle w:val="a3"/>
        <w:numPr>
          <w:ilvl w:val="0"/>
          <w:numId w:val="33"/>
        </w:numPr>
        <w:spacing w:before="0" w:beforeAutospacing="0" w:after="0" w:afterAutospacing="0"/>
        <w:jc w:val="both"/>
        <w:rPr>
          <w:sz w:val="28"/>
          <w:szCs w:val="28"/>
        </w:rPr>
      </w:pPr>
      <w:r w:rsidRPr="00C52A29">
        <w:rPr>
          <w:rStyle w:val="aa"/>
          <w:rFonts w:eastAsiaTheme="majorEastAsia"/>
          <w:b w:val="0"/>
          <w:sz w:val="28"/>
          <w:szCs w:val="28"/>
        </w:rPr>
        <w:t>Развлекательная</w:t>
      </w:r>
      <w:r w:rsidRPr="00874208">
        <w:rPr>
          <w:sz w:val="28"/>
          <w:szCs w:val="28"/>
        </w:rPr>
        <w:t>: небылицы вызывают смех и радость.</w:t>
      </w:r>
    </w:p>
    <w:p w14:paraId="3B5FA65E" w14:textId="77777777" w:rsidR="00943974" w:rsidRPr="00874208" w:rsidRDefault="00943974" w:rsidP="00DD5F32">
      <w:pPr>
        <w:pStyle w:val="a3"/>
        <w:numPr>
          <w:ilvl w:val="0"/>
          <w:numId w:val="33"/>
        </w:numPr>
        <w:spacing w:before="0" w:beforeAutospacing="0" w:after="0" w:afterAutospacing="0"/>
        <w:jc w:val="both"/>
        <w:rPr>
          <w:sz w:val="28"/>
          <w:szCs w:val="28"/>
        </w:rPr>
      </w:pPr>
      <w:r w:rsidRPr="00C52A29">
        <w:rPr>
          <w:rStyle w:val="aa"/>
          <w:rFonts w:eastAsiaTheme="majorEastAsia"/>
          <w:b w:val="0"/>
          <w:sz w:val="28"/>
          <w:szCs w:val="28"/>
        </w:rPr>
        <w:t>Развивающая</w:t>
      </w:r>
      <w:r w:rsidRPr="00874208">
        <w:rPr>
          <w:sz w:val="28"/>
          <w:szCs w:val="28"/>
        </w:rPr>
        <w:t>: они способствуют развитию воображения, чувства юмора и творческого мышления.</w:t>
      </w:r>
    </w:p>
    <w:p w14:paraId="05A78C6B" w14:textId="6CAA7D4C" w:rsidR="00943974" w:rsidRPr="00874208" w:rsidRDefault="00943974" w:rsidP="00DD5F32">
      <w:pPr>
        <w:pStyle w:val="a3"/>
        <w:numPr>
          <w:ilvl w:val="0"/>
          <w:numId w:val="33"/>
        </w:numPr>
        <w:spacing w:before="0" w:beforeAutospacing="0" w:after="0" w:afterAutospacing="0"/>
        <w:jc w:val="both"/>
        <w:rPr>
          <w:sz w:val="28"/>
          <w:szCs w:val="28"/>
        </w:rPr>
      </w:pPr>
      <w:r w:rsidRPr="00C52A29">
        <w:rPr>
          <w:rStyle w:val="aa"/>
          <w:rFonts w:eastAsiaTheme="majorEastAsia"/>
          <w:b w:val="0"/>
          <w:sz w:val="28"/>
          <w:szCs w:val="28"/>
        </w:rPr>
        <w:t>Обучающая</w:t>
      </w:r>
      <w:r w:rsidRPr="00874208">
        <w:rPr>
          <w:sz w:val="28"/>
          <w:szCs w:val="28"/>
        </w:rPr>
        <w:t>: небылицы помогают детям понимать, что такое реальность и вымысел.</w:t>
      </w:r>
    </w:p>
    <w:p w14:paraId="07C29B33" w14:textId="1441CAD6" w:rsidR="00943974" w:rsidRPr="00874208" w:rsidRDefault="006B70AA"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7</w:t>
      </w:r>
      <w:r w:rsidR="00943974" w:rsidRPr="00874208">
        <w:rPr>
          <w:rStyle w:val="aa"/>
          <w:rFonts w:ascii="Times New Roman" w:hAnsi="Times New Roman" w:cs="Times New Roman"/>
          <w:b w:val="0"/>
          <w:bCs w:val="0"/>
          <w:color w:val="auto"/>
          <w:sz w:val="28"/>
          <w:szCs w:val="28"/>
        </w:rPr>
        <w:t xml:space="preserve">. </w:t>
      </w:r>
      <w:r w:rsidR="00943974" w:rsidRPr="00C52A29">
        <w:rPr>
          <w:rStyle w:val="aa"/>
          <w:rFonts w:ascii="Times New Roman" w:hAnsi="Times New Roman" w:cs="Times New Roman"/>
          <w:b w:val="0"/>
          <w:bCs w:val="0"/>
          <w:color w:val="auto"/>
          <w:sz w:val="28"/>
          <w:szCs w:val="28"/>
          <w:u w:val="single"/>
        </w:rPr>
        <w:t>Использование в обучении</w:t>
      </w:r>
    </w:p>
    <w:p w14:paraId="591049D8" w14:textId="43ADA8DC" w:rsidR="00943974" w:rsidRPr="00874208" w:rsidRDefault="00943974" w:rsidP="00C52A29">
      <w:pPr>
        <w:pStyle w:val="a3"/>
        <w:spacing w:before="0" w:beforeAutospacing="0" w:after="0" w:afterAutospacing="0"/>
        <w:ind w:firstLine="708"/>
        <w:jc w:val="both"/>
        <w:rPr>
          <w:sz w:val="28"/>
          <w:szCs w:val="28"/>
        </w:rPr>
      </w:pPr>
      <w:r w:rsidRPr="00874208">
        <w:rPr>
          <w:sz w:val="28"/>
          <w:szCs w:val="28"/>
        </w:rPr>
        <w:t>Небылицы используются в образовательном процессе для:</w:t>
      </w:r>
      <w:r w:rsidR="00C52A29">
        <w:rPr>
          <w:sz w:val="28"/>
          <w:szCs w:val="28"/>
        </w:rPr>
        <w:t xml:space="preserve"> </w:t>
      </w:r>
      <w:r w:rsidR="006B70AA" w:rsidRPr="00874208">
        <w:rPr>
          <w:sz w:val="28"/>
          <w:szCs w:val="28"/>
        </w:rPr>
        <w:t>р</w:t>
      </w:r>
      <w:r w:rsidRPr="00874208">
        <w:rPr>
          <w:sz w:val="28"/>
          <w:szCs w:val="28"/>
        </w:rPr>
        <w:t>азвития речи и воображения</w:t>
      </w:r>
      <w:r w:rsidR="006B70AA" w:rsidRPr="00874208">
        <w:rPr>
          <w:sz w:val="28"/>
          <w:szCs w:val="28"/>
        </w:rPr>
        <w:t>;</w:t>
      </w:r>
      <w:r w:rsidR="00C52A29">
        <w:rPr>
          <w:sz w:val="28"/>
          <w:szCs w:val="28"/>
        </w:rPr>
        <w:t xml:space="preserve"> </w:t>
      </w:r>
      <w:r w:rsidR="006B70AA" w:rsidRPr="00874208">
        <w:rPr>
          <w:sz w:val="28"/>
          <w:szCs w:val="28"/>
        </w:rPr>
        <w:t>о</w:t>
      </w:r>
      <w:r w:rsidRPr="00874208">
        <w:rPr>
          <w:sz w:val="28"/>
          <w:szCs w:val="28"/>
        </w:rPr>
        <w:t>бучения детей отличать реальное от вымышленного</w:t>
      </w:r>
      <w:r w:rsidR="006B70AA" w:rsidRPr="00874208">
        <w:rPr>
          <w:sz w:val="28"/>
          <w:szCs w:val="28"/>
        </w:rPr>
        <w:t>;</w:t>
      </w:r>
      <w:r w:rsidR="00C52A29">
        <w:rPr>
          <w:sz w:val="28"/>
          <w:szCs w:val="28"/>
        </w:rPr>
        <w:t xml:space="preserve"> </w:t>
      </w:r>
      <w:r w:rsidR="006B70AA" w:rsidRPr="00874208">
        <w:rPr>
          <w:sz w:val="28"/>
          <w:szCs w:val="28"/>
        </w:rPr>
        <w:t>с</w:t>
      </w:r>
      <w:r w:rsidRPr="00874208">
        <w:rPr>
          <w:sz w:val="28"/>
          <w:szCs w:val="28"/>
        </w:rPr>
        <w:t>оздания веселой и непринужденной атмосферы.</w:t>
      </w:r>
    </w:p>
    <w:p w14:paraId="60EDBECE" w14:textId="4E9A09F0" w:rsidR="00943974" w:rsidRPr="00874208" w:rsidRDefault="006B70AA"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8</w:t>
      </w:r>
      <w:r w:rsidR="00943974" w:rsidRPr="00874208">
        <w:rPr>
          <w:rStyle w:val="aa"/>
          <w:rFonts w:ascii="Times New Roman" w:hAnsi="Times New Roman" w:cs="Times New Roman"/>
          <w:b w:val="0"/>
          <w:bCs w:val="0"/>
          <w:color w:val="auto"/>
          <w:sz w:val="28"/>
          <w:szCs w:val="28"/>
        </w:rPr>
        <w:t xml:space="preserve">. </w:t>
      </w:r>
      <w:r w:rsidR="00943974" w:rsidRPr="00C52A29">
        <w:rPr>
          <w:rStyle w:val="aa"/>
          <w:rFonts w:ascii="Times New Roman" w:hAnsi="Times New Roman" w:cs="Times New Roman"/>
          <w:b w:val="0"/>
          <w:bCs w:val="0"/>
          <w:color w:val="auto"/>
          <w:sz w:val="28"/>
          <w:szCs w:val="28"/>
          <w:u w:val="single"/>
        </w:rPr>
        <w:t>Особенности языка</w:t>
      </w:r>
    </w:p>
    <w:p w14:paraId="74CAEA32" w14:textId="5BF77567" w:rsidR="00943974" w:rsidRPr="00874208" w:rsidRDefault="00943974" w:rsidP="00C52A29">
      <w:pPr>
        <w:pStyle w:val="a3"/>
        <w:spacing w:before="0" w:beforeAutospacing="0" w:after="0" w:afterAutospacing="0"/>
        <w:ind w:firstLine="708"/>
        <w:jc w:val="both"/>
        <w:rPr>
          <w:sz w:val="28"/>
          <w:szCs w:val="28"/>
        </w:rPr>
      </w:pPr>
      <w:r w:rsidRPr="00874208">
        <w:rPr>
          <w:sz w:val="28"/>
          <w:szCs w:val="28"/>
        </w:rPr>
        <w:t>Небылицы написаны простым и понятным языком.</w:t>
      </w:r>
      <w:r w:rsidR="006B70AA" w:rsidRPr="00874208">
        <w:rPr>
          <w:sz w:val="28"/>
          <w:szCs w:val="28"/>
        </w:rPr>
        <w:t xml:space="preserve"> </w:t>
      </w:r>
      <w:r w:rsidRPr="00874208">
        <w:rPr>
          <w:sz w:val="28"/>
          <w:szCs w:val="28"/>
        </w:rPr>
        <w:t>Они часто содержат повторы, рифмы и неожиданные сочетания слов.</w:t>
      </w:r>
    </w:p>
    <w:p w14:paraId="27877893" w14:textId="6A20CEF4" w:rsidR="00943974" w:rsidRPr="00874208" w:rsidRDefault="006B70AA"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9</w:t>
      </w:r>
      <w:r w:rsidR="00943974" w:rsidRPr="00874208">
        <w:rPr>
          <w:rStyle w:val="aa"/>
          <w:rFonts w:ascii="Times New Roman" w:hAnsi="Times New Roman" w:cs="Times New Roman"/>
          <w:b w:val="0"/>
          <w:bCs w:val="0"/>
          <w:color w:val="auto"/>
          <w:sz w:val="28"/>
          <w:szCs w:val="28"/>
        </w:rPr>
        <w:t xml:space="preserve">. </w:t>
      </w:r>
      <w:r w:rsidR="00943974" w:rsidRPr="00C62D6F">
        <w:rPr>
          <w:rStyle w:val="aa"/>
          <w:rFonts w:ascii="Times New Roman" w:hAnsi="Times New Roman" w:cs="Times New Roman"/>
          <w:b w:val="0"/>
          <w:bCs w:val="0"/>
          <w:color w:val="auto"/>
          <w:sz w:val="28"/>
          <w:szCs w:val="28"/>
          <w:u w:val="single"/>
        </w:rPr>
        <w:t>Межкультурные особенности</w:t>
      </w:r>
    </w:p>
    <w:p w14:paraId="388797EC" w14:textId="58F8F67C" w:rsidR="00943974" w:rsidRPr="00874208" w:rsidRDefault="00943974" w:rsidP="00C62D6F">
      <w:pPr>
        <w:pStyle w:val="a3"/>
        <w:spacing w:before="0" w:beforeAutospacing="0" w:after="0" w:afterAutospacing="0"/>
        <w:ind w:firstLine="708"/>
        <w:jc w:val="both"/>
        <w:rPr>
          <w:sz w:val="28"/>
          <w:szCs w:val="28"/>
        </w:rPr>
      </w:pPr>
      <w:r w:rsidRPr="00874208">
        <w:rPr>
          <w:sz w:val="28"/>
          <w:szCs w:val="28"/>
        </w:rPr>
        <w:t>Небылицы существуют в культуре многих народов.</w:t>
      </w:r>
      <w:r w:rsidR="006B70AA" w:rsidRPr="00874208">
        <w:rPr>
          <w:sz w:val="28"/>
          <w:szCs w:val="28"/>
        </w:rPr>
        <w:t xml:space="preserve"> </w:t>
      </w:r>
      <w:r w:rsidRPr="00874208">
        <w:rPr>
          <w:sz w:val="28"/>
          <w:szCs w:val="28"/>
        </w:rPr>
        <w:t>Они отражают национальный юмор и традиции.</w:t>
      </w:r>
    </w:p>
    <w:p w14:paraId="67AE9B52" w14:textId="04A83BDB" w:rsidR="00B8195C" w:rsidRDefault="00943974" w:rsidP="00C62D6F">
      <w:pPr>
        <w:pStyle w:val="a3"/>
        <w:spacing w:before="0" w:beforeAutospacing="0" w:after="0" w:afterAutospacing="0"/>
        <w:ind w:firstLine="708"/>
        <w:jc w:val="both"/>
        <w:rPr>
          <w:sz w:val="28"/>
          <w:szCs w:val="28"/>
        </w:rPr>
      </w:pPr>
      <w:r w:rsidRPr="00874208">
        <w:rPr>
          <w:sz w:val="28"/>
          <w:szCs w:val="28"/>
        </w:rPr>
        <w:t xml:space="preserve">Небылицы играют важную роль в развитии воображения, чувства юмора и творческого мышления у детей. Знание особенностей небылиц позволяет эффективно использовать их в образовательном процессе и приобщать детей </w:t>
      </w:r>
      <w:r w:rsidRPr="00874208">
        <w:rPr>
          <w:sz w:val="28"/>
          <w:szCs w:val="28"/>
        </w:rPr>
        <w:lastRenderedPageBreak/>
        <w:t>к народной культуре.</w:t>
      </w:r>
      <w:r w:rsidR="00C62D6F">
        <w:rPr>
          <w:sz w:val="28"/>
          <w:szCs w:val="28"/>
        </w:rPr>
        <w:t xml:space="preserve"> </w:t>
      </w:r>
      <w:r w:rsidR="00B8195C" w:rsidRPr="00874208">
        <w:rPr>
          <w:sz w:val="28"/>
          <w:szCs w:val="28"/>
        </w:rPr>
        <w:t>Небылицы отличаются от других жанров фольклора своей намеренной абсурдностью и отсутствием глубокого смысла. Их главная цель - вызвать улыбку и развить творческое мышление через восприятие необычных, невозможных ситуаций.</w:t>
      </w:r>
      <w:r w:rsidR="00C62D6F">
        <w:rPr>
          <w:sz w:val="28"/>
          <w:szCs w:val="28"/>
        </w:rPr>
        <w:t xml:space="preserve"> </w:t>
      </w:r>
      <w:r w:rsidR="00B8195C" w:rsidRPr="00874208">
        <w:rPr>
          <w:sz w:val="28"/>
          <w:szCs w:val="28"/>
        </w:rPr>
        <w:t xml:space="preserve">В современном использовании небылицы сохраняют свою развлекательную функцию, при этом помогая развивать креативное мышление и способность видеть необычное в обычном. </w:t>
      </w:r>
    </w:p>
    <w:p w14:paraId="450CE9D8" w14:textId="77777777" w:rsidR="00C62D6F" w:rsidRPr="00874208" w:rsidRDefault="00C62D6F" w:rsidP="00C62D6F">
      <w:pPr>
        <w:pStyle w:val="a3"/>
        <w:spacing w:before="0" w:beforeAutospacing="0" w:after="0" w:afterAutospacing="0"/>
        <w:ind w:firstLine="708"/>
        <w:jc w:val="both"/>
        <w:rPr>
          <w:sz w:val="28"/>
          <w:szCs w:val="28"/>
        </w:rPr>
      </w:pPr>
    </w:p>
    <w:p w14:paraId="101D206B" w14:textId="77777777" w:rsidR="005D679A" w:rsidRPr="00874208" w:rsidRDefault="005D679A" w:rsidP="00C62D6F">
      <w:pPr>
        <w:pStyle w:val="a3"/>
        <w:spacing w:before="0" w:beforeAutospacing="0" w:after="0" w:afterAutospacing="0"/>
        <w:jc w:val="center"/>
        <w:rPr>
          <w:sz w:val="28"/>
          <w:szCs w:val="28"/>
        </w:rPr>
      </w:pPr>
      <w:r w:rsidRPr="00874208">
        <w:rPr>
          <w:rStyle w:val="aa"/>
          <w:rFonts w:eastAsiaTheme="majorEastAsia"/>
          <w:sz w:val="28"/>
          <w:szCs w:val="28"/>
        </w:rPr>
        <w:t xml:space="preserve">Отличительные особенности </w:t>
      </w:r>
      <w:proofErr w:type="spellStart"/>
      <w:r w:rsidRPr="00874208">
        <w:rPr>
          <w:rStyle w:val="aa"/>
          <w:rFonts w:eastAsiaTheme="majorEastAsia"/>
          <w:sz w:val="28"/>
          <w:szCs w:val="28"/>
        </w:rPr>
        <w:t>закличек</w:t>
      </w:r>
      <w:proofErr w:type="spellEnd"/>
    </w:p>
    <w:p w14:paraId="415503F8" w14:textId="1B73E088" w:rsidR="005D679A" w:rsidRPr="00874208" w:rsidRDefault="005D679A" w:rsidP="00C62D6F">
      <w:pPr>
        <w:pStyle w:val="a3"/>
        <w:spacing w:before="0" w:beforeAutospacing="0" w:after="0" w:afterAutospacing="0"/>
        <w:ind w:firstLine="708"/>
        <w:jc w:val="both"/>
        <w:rPr>
          <w:sz w:val="28"/>
          <w:szCs w:val="28"/>
        </w:rPr>
      </w:pPr>
      <w:proofErr w:type="spellStart"/>
      <w:r w:rsidRPr="00874208">
        <w:rPr>
          <w:sz w:val="28"/>
          <w:szCs w:val="28"/>
        </w:rPr>
        <w:t>Заклички</w:t>
      </w:r>
      <w:proofErr w:type="spellEnd"/>
      <w:r w:rsidRPr="00874208">
        <w:rPr>
          <w:sz w:val="28"/>
          <w:szCs w:val="28"/>
        </w:rPr>
        <w:t xml:space="preserve"> — это короткие фольклорные произведения, которые представляют собой обращения к природным явлениям, животным или растениям. Они используются в народных обрядах, играх и повседневной жизни. Ниже перечислены основные отличительные особенности </w:t>
      </w:r>
      <w:proofErr w:type="spellStart"/>
      <w:r w:rsidRPr="00874208">
        <w:rPr>
          <w:sz w:val="28"/>
          <w:szCs w:val="28"/>
        </w:rPr>
        <w:t>закличек</w:t>
      </w:r>
      <w:proofErr w:type="spellEnd"/>
      <w:r w:rsidRPr="00874208">
        <w:rPr>
          <w:sz w:val="28"/>
          <w:szCs w:val="28"/>
        </w:rPr>
        <w:t>.</w:t>
      </w:r>
    </w:p>
    <w:p w14:paraId="75860E31" w14:textId="77777777" w:rsidR="005D679A" w:rsidRPr="00C62D6F" w:rsidRDefault="005D679A"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1</w:t>
      </w:r>
      <w:r w:rsidRPr="00C62D6F">
        <w:rPr>
          <w:rStyle w:val="aa"/>
          <w:rFonts w:ascii="Times New Roman" w:hAnsi="Times New Roman" w:cs="Times New Roman"/>
          <w:b w:val="0"/>
          <w:bCs w:val="0"/>
          <w:color w:val="auto"/>
          <w:sz w:val="28"/>
          <w:szCs w:val="28"/>
          <w:u w:val="single"/>
        </w:rPr>
        <w:t>. Обращение к природе</w:t>
      </w:r>
    </w:p>
    <w:p w14:paraId="1D2637CD" w14:textId="30882A15" w:rsidR="005D679A" w:rsidRPr="00874208" w:rsidRDefault="005D679A" w:rsidP="00C62D6F">
      <w:pPr>
        <w:pStyle w:val="a3"/>
        <w:spacing w:before="0" w:beforeAutospacing="0" w:after="0" w:afterAutospacing="0"/>
        <w:ind w:firstLine="708"/>
        <w:jc w:val="both"/>
        <w:rPr>
          <w:sz w:val="28"/>
          <w:szCs w:val="28"/>
        </w:rPr>
      </w:pPr>
      <w:proofErr w:type="spellStart"/>
      <w:r w:rsidRPr="00874208">
        <w:rPr>
          <w:sz w:val="28"/>
          <w:szCs w:val="28"/>
        </w:rPr>
        <w:t>Заклички</w:t>
      </w:r>
      <w:proofErr w:type="spellEnd"/>
      <w:r w:rsidRPr="00874208">
        <w:rPr>
          <w:sz w:val="28"/>
          <w:szCs w:val="28"/>
        </w:rPr>
        <w:t xml:space="preserve"> представляют собой обращения к природным явлениям (дождь, солнце, ветер), животным (птицы, насекомые) или растениям.</w:t>
      </w:r>
      <w:r w:rsidR="006B70AA" w:rsidRPr="00874208">
        <w:rPr>
          <w:sz w:val="28"/>
          <w:szCs w:val="28"/>
        </w:rPr>
        <w:t xml:space="preserve"> </w:t>
      </w:r>
      <w:r w:rsidRPr="00874208">
        <w:rPr>
          <w:sz w:val="28"/>
          <w:szCs w:val="28"/>
        </w:rPr>
        <w:t>Они выражают просьбу, пожелание или призыв.</w:t>
      </w:r>
    </w:p>
    <w:p w14:paraId="5E377017" w14:textId="77777777" w:rsidR="005D679A" w:rsidRPr="00C62D6F" w:rsidRDefault="005D679A"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 xml:space="preserve">2. </w:t>
      </w:r>
      <w:r w:rsidRPr="00C62D6F">
        <w:rPr>
          <w:rStyle w:val="aa"/>
          <w:rFonts w:ascii="Times New Roman" w:hAnsi="Times New Roman" w:cs="Times New Roman"/>
          <w:b w:val="0"/>
          <w:bCs w:val="0"/>
          <w:color w:val="auto"/>
          <w:sz w:val="28"/>
          <w:szCs w:val="28"/>
          <w:u w:val="single"/>
        </w:rPr>
        <w:t>Ритуальный характер</w:t>
      </w:r>
    </w:p>
    <w:p w14:paraId="46574F15" w14:textId="50413798" w:rsidR="005D679A" w:rsidRPr="00874208" w:rsidRDefault="005D679A" w:rsidP="00C62D6F">
      <w:pPr>
        <w:pStyle w:val="a3"/>
        <w:spacing w:before="0" w:beforeAutospacing="0" w:after="0" w:afterAutospacing="0"/>
        <w:ind w:firstLine="708"/>
        <w:jc w:val="both"/>
        <w:rPr>
          <w:sz w:val="28"/>
          <w:szCs w:val="28"/>
        </w:rPr>
      </w:pPr>
      <w:proofErr w:type="spellStart"/>
      <w:r w:rsidRPr="00874208">
        <w:rPr>
          <w:sz w:val="28"/>
          <w:szCs w:val="28"/>
        </w:rPr>
        <w:t>Заклички</w:t>
      </w:r>
      <w:proofErr w:type="spellEnd"/>
      <w:r w:rsidRPr="00874208">
        <w:rPr>
          <w:sz w:val="28"/>
          <w:szCs w:val="28"/>
        </w:rPr>
        <w:t xml:space="preserve"> часто связаны с народными обрядами и традициями.</w:t>
      </w:r>
      <w:r w:rsidR="006B70AA" w:rsidRPr="00874208">
        <w:rPr>
          <w:sz w:val="28"/>
          <w:szCs w:val="28"/>
        </w:rPr>
        <w:t xml:space="preserve"> </w:t>
      </w:r>
      <w:r w:rsidRPr="00874208">
        <w:rPr>
          <w:sz w:val="28"/>
          <w:szCs w:val="28"/>
        </w:rPr>
        <w:t>Они используются для привлечения удачи, урожая или хорошей погоды.</w:t>
      </w:r>
    </w:p>
    <w:p w14:paraId="1E81C31B" w14:textId="77777777" w:rsidR="005D679A" w:rsidRPr="00C62D6F" w:rsidRDefault="005D679A"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 xml:space="preserve">3. </w:t>
      </w:r>
      <w:r w:rsidRPr="00C62D6F">
        <w:rPr>
          <w:rStyle w:val="aa"/>
          <w:rFonts w:ascii="Times New Roman" w:hAnsi="Times New Roman" w:cs="Times New Roman"/>
          <w:b w:val="0"/>
          <w:bCs w:val="0"/>
          <w:color w:val="auto"/>
          <w:sz w:val="28"/>
          <w:szCs w:val="28"/>
          <w:u w:val="single"/>
        </w:rPr>
        <w:t>Ритмичность и мелодичность</w:t>
      </w:r>
    </w:p>
    <w:p w14:paraId="57390508" w14:textId="6C33E41F" w:rsidR="005D679A" w:rsidRPr="00874208" w:rsidRDefault="005D679A" w:rsidP="00C62D6F">
      <w:pPr>
        <w:pStyle w:val="a3"/>
        <w:spacing w:before="0" w:beforeAutospacing="0" w:after="0" w:afterAutospacing="0"/>
        <w:ind w:firstLine="708"/>
        <w:jc w:val="both"/>
        <w:rPr>
          <w:sz w:val="28"/>
          <w:szCs w:val="28"/>
        </w:rPr>
      </w:pPr>
      <w:proofErr w:type="spellStart"/>
      <w:r w:rsidRPr="00874208">
        <w:rPr>
          <w:sz w:val="28"/>
          <w:szCs w:val="28"/>
        </w:rPr>
        <w:t>Заклички</w:t>
      </w:r>
      <w:proofErr w:type="spellEnd"/>
      <w:r w:rsidRPr="00874208">
        <w:rPr>
          <w:sz w:val="28"/>
          <w:szCs w:val="28"/>
        </w:rPr>
        <w:t xml:space="preserve"> имеют четкий ритм и часто исполняются нараспев.</w:t>
      </w:r>
      <w:r w:rsidR="006B70AA" w:rsidRPr="00874208">
        <w:rPr>
          <w:sz w:val="28"/>
          <w:szCs w:val="28"/>
        </w:rPr>
        <w:t xml:space="preserve"> </w:t>
      </w:r>
      <w:r w:rsidRPr="00874208">
        <w:rPr>
          <w:sz w:val="28"/>
          <w:szCs w:val="28"/>
        </w:rPr>
        <w:t>Их мелодичность делает их похожими на песни или стихи.</w:t>
      </w:r>
    </w:p>
    <w:p w14:paraId="4182EE74" w14:textId="77777777" w:rsidR="005D679A" w:rsidRPr="00C62D6F" w:rsidRDefault="005D679A"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 xml:space="preserve">4. </w:t>
      </w:r>
      <w:r w:rsidRPr="00C62D6F">
        <w:rPr>
          <w:rStyle w:val="aa"/>
          <w:rFonts w:ascii="Times New Roman" w:hAnsi="Times New Roman" w:cs="Times New Roman"/>
          <w:b w:val="0"/>
          <w:bCs w:val="0"/>
          <w:color w:val="auto"/>
          <w:sz w:val="28"/>
          <w:szCs w:val="28"/>
          <w:u w:val="single"/>
        </w:rPr>
        <w:t>Краткость</w:t>
      </w:r>
    </w:p>
    <w:p w14:paraId="72DFA58B" w14:textId="6BE1D95D" w:rsidR="005D679A" w:rsidRPr="00874208" w:rsidRDefault="005D679A" w:rsidP="00C62D6F">
      <w:pPr>
        <w:pStyle w:val="a3"/>
        <w:spacing w:before="0" w:beforeAutospacing="0" w:after="0" w:afterAutospacing="0"/>
        <w:ind w:firstLine="708"/>
        <w:jc w:val="both"/>
        <w:rPr>
          <w:sz w:val="28"/>
          <w:szCs w:val="28"/>
        </w:rPr>
      </w:pPr>
      <w:proofErr w:type="spellStart"/>
      <w:r w:rsidRPr="00874208">
        <w:rPr>
          <w:sz w:val="28"/>
          <w:szCs w:val="28"/>
        </w:rPr>
        <w:t>Заклички</w:t>
      </w:r>
      <w:proofErr w:type="spellEnd"/>
      <w:r w:rsidRPr="00874208">
        <w:rPr>
          <w:sz w:val="28"/>
          <w:szCs w:val="28"/>
        </w:rPr>
        <w:t xml:space="preserve"> обычно короткие, состоят из нескольких строк.</w:t>
      </w:r>
      <w:r w:rsidR="006B70AA" w:rsidRPr="00874208">
        <w:rPr>
          <w:sz w:val="28"/>
          <w:szCs w:val="28"/>
        </w:rPr>
        <w:t xml:space="preserve"> </w:t>
      </w:r>
      <w:r w:rsidRPr="00874208">
        <w:rPr>
          <w:sz w:val="28"/>
          <w:szCs w:val="28"/>
        </w:rPr>
        <w:t>Их краткость делает их удобными для запоминания и исполнения.</w:t>
      </w:r>
    </w:p>
    <w:p w14:paraId="08DECBEC" w14:textId="77777777" w:rsidR="005D679A" w:rsidRPr="00C62D6F" w:rsidRDefault="005D679A"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 xml:space="preserve">5. </w:t>
      </w:r>
      <w:r w:rsidRPr="00C62D6F">
        <w:rPr>
          <w:rStyle w:val="aa"/>
          <w:rFonts w:ascii="Times New Roman" w:hAnsi="Times New Roman" w:cs="Times New Roman"/>
          <w:b w:val="0"/>
          <w:bCs w:val="0"/>
          <w:color w:val="auto"/>
          <w:sz w:val="28"/>
          <w:szCs w:val="28"/>
          <w:u w:val="single"/>
        </w:rPr>
        <w:t>Образность</w:t>
      </w:r>
    </w:p>
    <w:p w14:paraId="03D06BFB" w14:textId="44B26BBB" w:rsidR="005D679A" w:rsidRPr="00874208" w:rsidRDefault="005D679A" w:rsidP="00C62D6F">
      <w:pPr>
        <w:pStyle w:val="a3"/>
        <w:spacing w:before="0" w:beforeAutospacing="0" w:after="0" w:afterAutospacing="0"/>
        <w:ind w:firstLine="708"/>
        <w:jc w:val="both"/>
        <w:rPr>
          <w:sz w:val="28"/>
          <w:szCs w:val="28"/>
        </w:rPr>
      </w:pPr>
      <w:proofErr w:type="spellStart"/>
      <w:r w:rsidRPr="00874208">
        <w:rPr>
          <w:sz w:val="28"/>
          <w:szCs w:val="28"/>
        </w:rPr>
        <w:t>Заклички</w:t>
      </w:r>
      <w:proofErr w:type="spellEnd"/>
      <w:r w:rsidRPr="00874208">
        <w:rPr>
          <w:sz w:val="28"/>
          <w:szCs w:val="28"/>
        </w:rPr>
        <w:t xml:space="preserve"> содержат яркие, поэтические образы, которые передают красоту природы.</w:t>
      </w:r>
      <w:r w:rsidR="006B70AA" w:rsidRPr="00874208">
        <w:rPr>
          <w:sz w:val="28"/>
          <w:szCs w:val="28"/>
        </w:rPr>
        <w:t xml:space="preserve"> </w:t>
      </w:r>
      <w:r w:rsidRPr="00874208">
        <w:rPr>
          <w:sz w:val="28"/>
          <w:szCs w:val="28"/>
        </w:rPr>
        <w:t>Пример: «Дождик, дождик, пуще! Дам тебе я гущи!».</w:t>
      </w:r>
    </w:p>
    <w:p w14:paraId="6DCB2F48" w14:textId="082CC3DD" w:rsidR="005D679A" w:rsidRPr="00C62D6F" w:rsidRDefault="006B70AA"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6</w:t>
      </w:r>
      <w:r w:rsidR="005D679A" w:rsidRPr="00874208">
        <w:rPr>
          <w:rStyle w:val="aa"/>
          <w:rFonts w:ascii="Times New Roman" w:hAnsi="Times New Roman" w:cs="Times New Roman"/>
          <w:b w:val="0"/>
          <w:bCs w:val="0"/>
          <w:color w:val="auto"/>
          <w:sz w:val="28"/>
          <w:szCs w:val="28"/>
        </w:rPr>
        <w:t xml:space="preserve">. </w:t>
      </w:r>
      <w:r w:rsidR="005D679A" w:rsidRPr="00C62D6F">
        <w:rPr>
          <w:rStyle w:val="aa"/>
          <w:rFonts w:ascii="Times New Roman" w:hAnsi="Times New Roman" w:cs="Times New Roman"/>
          <w:b w:val="0"/>
          <w:bCs w:val="0"/>
          <w:color w:val="auto"/>
          <w:sz w:val="28"/>
          <w:szCs w:val="28"/>
          <w:u w:val="single"/>
        </w:rPr>
        <w:t xml:space="preserve">Функции </w:t>
      </w:r>
      <w:proofErr w:type="spellStart"/>
      <w:r w:rsidR="005D679A" w:rsidRPr="00C62D6F">
        <w:rPr>
          <w:rStyle w:val="aa"/>
          <w:rFonts w:ascii="Times New Roman" w:hAnsi="Times New Roman" w:cs="Times New Roman"/>
          <w:b w:val="0"/>
          <w:bCs w:val="0"/>
          <w:color w:val="auto"/>
          <w:sz w:val="28"/>
          <w:szCs w:val="28"/>
          <w:u w:val="single"/>
        </w:rPr>
        <w:t>закличек</w:t>
      </w:r>
      <w:proofErr w:type="spellEnd"/>
    </w:p>
    <w:p w14:paraId="26E1D8B7" w14:textId="77777777" w:rsidR="005D679A" w:rsidRPr="00874208" w:rsidRDefault="005D679A" w:rsidP="00DD5F32">
      <w:pPr>
        <w:pStyle w:val="a3"/>
        <w:numPr>
          <w:ilvl w:val="0"/>
          <w:numId w:val="45"/>
        </w:numPr>
        <w:spacing w:before="0" w:beforeAutospacing="0" w:after="0" w:afterAutospacing="0"/>
        <w:jc w:val="both"/>
        <w:rPr>
          <w:sz w:val="28"/>
          <w:szCs w:val="28"/>
        </w:rPr>
      </w:pPr>
      <w:r w:rsidRPr="00C62D6F">
        <w:rPr>
          <w:rStyle w:val="aa"/>
          <w:rFonts w:eastAsiaTheme="majorEastAsia"/>
          <w:b w:val="0"/>
          <w:sz w:val="28"/>
          <w:szCs w:val="28"/>
        </w:rPr>
        <w:t>Ритуальная</w:t>
      </w:r>
      <w:r w:rsidRPr="00C62D6F">
        <w:rPr>
          <w:b/>
          <w:sz w:val="28"/>
          <w:szCs w:val="28"/>
        </w:rPr>
        <w:t>:</w:t>
      </w:r>
      <w:r w:rsidRPr="00874208">
        <w:rPr>
          <w:sz w:val="28"/>
          <w:szCs w:val="28"/>
        </w:rPr>
        <w:t xml:space="preserve"> </w:t>
      </w:r>
      <w:proofErr w:type="spellStart"/>
      <w:r w:rsidRPr="00874208">
        <w:rPr>
          <w:sz w:val="28"/>
          <w:szCs w:val="28"/>
        </w:rPr>
        <w:t>заклички</w:t>
      </w:r>
      <w:proofErr w:type="spellEnd"/>
      <w:r w:rsidRPr="00874208">
        <w:rPr>
          <w:sz w:val="28"/>
          <w:szCs w:val="28"/>
        </w:rPr>
        <w:t xml:space="preserve"> используются в обрядах для привлечения удачи или благополучия.</w:t>
      </w:r>
    </w:p>
    <w:p w14:paraId="4143AC30" w14:textId="77777777" w:rsidR="005D679A" w:rsidRPr="00874208" w:rsidRDefault="005D679A" w:rsidP="00DD5F32">
      <w:pPr>
        <w:pStyle w:val="a3"/>
        <w:numPr>
          <w:ilvl w:val="0"/>
          <w:numId w:val="45"/>
        </w:numPr>
        <w:spacing w:before="0" w:beforeAutospacing="0" w:after="0" w:afterAutospacing="0"/>
        <w:jc w:val="both"/>
        <w:rPr>
          <w:sz w:val="28"/>
          <w:szCs w:val="28"/>
        </w:rPr>
      </w:pPr>
      <w:r w:rsidRPr="00C62D6F">
        <w:rPr>
          <w:rStyle w:val="aa"/>
          <w:rFonts w:eastAsiaTheme="majorEastAsia"/>
          <w:b w:val="0"/>
          <w:sz w:val="28"/>
          <w:szCs w:val="28"/>
        </w:rPr>
        <w:t>Развлекательная</w:t>
      </w:r>
      <w:r w:rsidRPr="00874208">
        <w:rPr>
          <w:sz w:val="28"/>
          <w:szCs w:val="28"/>
        </w:rPr>
        <w:t>: они вызывают радость и интерес у детей.</w:t>
      </w:r>
    </w:p>
    <w:p w14:paraId="72256BB7" w14:textId="3862B08E" w:rsidR="005D679A" w:rsidRPr="00874208" w:rsidRDefault="005D679A" w:rsidP="00DD5F32">
      <w:pPr>
        <w:pStyle w:val="a3"/>
        <w:numPr>
          <w:ilvl w:val="0"/>
          <w:numId w:val="45"/>
        </w:numPr>
        <w:spacing w:before="0" w:beforeAutospacing="0" w:after="0" w:afterAutospacing="0"/>
        <w:jc w:val="both"/>
        <w:rPr>
          <w:sz w:val="28"/>
          <w:szCs w:val="28"/>
        </w:rPr>
      </w:pPr>
      <w:r w:rsidRPr="00C62D6F">
        <w:rPr>
          <w:rStyle w:val="aa"/>
          <w:rFonts w:eastAsiaTheme="majorEastAsia"/>
          <w:b w:val="0"/>
          <w:sz w:val="28"/>
          <w:szCs w:val="28"/>
        </w:rPr>
        <w:t>Обучающая</w:t>
      </w:r>
      <w:r w:rsidRPr="00874208">
        <w:rPr>
          <w:sz w:val="28"/>
          <w:szCs w:val="28"/>
        </w:rPr>
        <w:t xml:space="preserve">: </w:t>
      </w:r>
      <w:proofErr w:type="spellStart"/>
      <w:r w:rsidRPr="00874208">
        <w:rPr>
          <w:sz w:val="28"/>
          <w:szCs w:val="28"/>
        </w:rPr>
        <w:t>заклички</w:t>
      </w:r>
      <w:proofErr w:type="spellEnd"/>
      <w:r w:rsidRPr="00874208">
        <w:rPr>
          <w:sz w:val="28"/>
          <w:szCs w:val="28"/>
        </w:rPr>
        <w:t xml:space="preserve"> помогают детям познавать природу и ее явления.</w:t>
      </w:r>
    </w:p>
    <w:p w14:paraId="20A23222" w14:textId="76FB099B" w:rsidR="005D679A" w:rsidRPr="00C62D6F" w:rsidRDefault="006B70AA"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7</w:t>
      </w:r>
      <w:r w:rsidR="005D679A" w:rsidRPr="00874208">
        <w:rPr>
          <w:rStyle w:val="aa"/>
          <w:rFonts w:ascii="Times New Roman" w:hAnsi="Times New Roman" w:cs="Times New Roman"/>
          <w:b w:val="0"/>
          <w:bCs w:val="0"/>
          <w:color w:val="auto"/>
          <w:sz w:val="28"/>
          <w:szCs w:val="28"/>
        </w:rPr>
        <w:t xml:space="preserve">. </w:t>
      </w:r>
      <w:r w:rsidR="005D679A" w:rsidRPr="00C62D6F">
        <w:rPr>
          <w:rStyle w:val="aa"/>
          <w:rFonts w:ascii="Times New Roman" w:hAnsi="Times New Roman" w:cs="Times New Roman"/>
          <w:b w:val="0"/>
          <w:bCs w:val="0"/>
          <w:color w:val="auto"/>
          <w:sz w:val="28"/>
          <w:szCs w:val="28"/>
          <w:u w:val="single"/>
        </w:rPr>
        <w:t>Использование в повседневной жизни</w:t>
      </w:r>
    </w:p>
    <w:p w14:paraId="519C6CA8" w14:textId="45E1A174" w:rsidR="005D679A" w:rsidRPr="00874208" w:rsidRDefault="005D679A" w:rsidP="00C62D6F">
      <w:pPr>
        <w:pStyle w:val="a3"/>
        <w:spacing w:before="0" w:beforeAutospacing="0" w:after="0" w:afterAutospacing="0"/>
        <w:ind w:firstLine="708"/>
        <w:jc w:val="both"/>
        <w:rPr>
          <w:sz w:val="28"/>
          <w:szCs w:val="28"/>
        </w:rPr>
      </w:pPr>
      <w:proofErr w:type="spellStart"/>
      <w:r w:rsidRPr="00874208">
        <w:rPr>
          <w:sz w:val="28"/>
          <w:szCs w:val="28"/>
        </w:rPr>
        <w:t>Заклички</w:t>
      </w:r>
      <w:proofErr w:type="spellEnd"/>
      <w:r w:rsidRPr="00874208">
        <w:rPr>
          <w:sz w:val="28"/>
          <w:szCs w:val="28"/>
        </w:rPr>
        <w:t xml:space="preserve"> исполняются во время игр, прогулок или народных праздников.</w:t>
      </w:r>
      <w:r w:rsidR="00C62D6F">
        <w:rPr>
          <w:sz w:val="28"/>
          <w:szCs w:val="28"/>
        </w:rPr>
        <w:t xml:space="preserve"> </w:t>
      </w:r>
      <w:r w:rsidRPr="00874208">
        <w:rPr>
          <w:sz w:val="28"/>
          <w:szCs w:val="28"/>
        </w:rPr>
        <w:t>Они могут сопровождаться действиями (например, хлопками, прыжками).</w:t>
      </w:r>
    </w:p>
    <w:p w14:paraId="79014125" w14:textId="4DFE0946" w:rsidR="005D679A" w:rsidRPr="00C62D6F" w:rsidRDefault="006B70AA" w:rsidP="00CE767F">
      <w:pPr>
        <w:pStyle w:val="3"/>
        <w:spacing w:before="0"/>
        <w:jc w:val="both"/>
        <w:rPr>
          <w:rFonts w:ascii="Times New Roman" w:hAnsi="Times New Roman" w:cs="Times New Roman"/>
          <w:color w:val="auto"/>
          <w:sz w:val="28"/>
          <w:szCs w:val="28"/>
          <w:u w:val="single"/>
        </w:rPr>
      </w:pPr>
      <w:r w:rsidRPr="00874208">
        <w:rPr>
          <w:rStyle w:val="aa"/>
          <w:rFonts w:ascii="Times New Roman" w:hAnsi="Times New Roman" w:cs="Times New Roman"/>
          <w:b w:val="0"/>
          <w:bCs w:val="0"/>
          <w:color w:val="auto"/>
          <w:sz w:val="28"/>
          <w:szCs w:val="28"/>
        </w:rPr>
        <w:t>8</w:t>
      </w:r>
      <w:r w:rsidR="005D679A" w:rsidRPr="00874208">
        <w:rPr>
          <w:rStyle w:val="aa"/>
          <w:rFonts w:ascii="Times New Roman" w:hAnsi="Times New Roman" w:cs="Times New Roman"/>
          <w:b w:val="0"/>
          <w:bCs w:val="0"/>
          <w:color w:val="auto"/>
          <w:sz w:val="28"/>
          <w:szCs w:val="28"/>
        </w:rPr>
        <w:t xml:space="preserve">. </w:t>
      </w:r>
      <w:r w:rsidR="005D679A" w:rsidRPr="00C62D6F">
        <w:rPr>
          <w:rStyle w:val="aa"/>
          <w:rFonts w:ascii="Times New Roman" w:hAnsi="Times New Roman" w:cs="Times New Roman"/>
          <w:b w:val="0"/>
          <w:bCs w:val="0"/>
          <w:color w:val="auto"/>
          <w:sz w:val="28"/>
          <w:szCs w:val="28"/>
          <w:u w:val="single"/>
        </w:rPr>
        <w:t>Особенности языка</w:t>
      </w:r>
    </w:p>
    <w:p w14:paraId="75666D29" w14:textId="218C8E12" w:rsidR="005D679A" w:rsidRPr="00874208" w:rsidRDefault="005D679A" w:rsidP="00C62D6F">
      <w:pPr>
        <w:pStyle w:val="a3"/>
        <w:spacing w:before="0" w:beforeAutospacing="0" w:after="0" w:afterAutospacing="0"/>
        <w:ind w:firstLine="708"/>
        <w:jc w:val="both"/>
        <w:rPr>
          <w:sz w:val="28"/>
          <w:szCs w:val="28"/>
        </w:rPr>
      </w:pPr>
      <w:proofErr w:type="spellStart"/>
      <w:r w:rsidRPr="00874208">
        <w:rPr>
          <w:sz w:val="28"/>
          <w:szCs w:val="28"/>
        </w:rPr>
        <w:t>Заклички</w:t>
      </w:r>
      <w:proofErr w:type="spellEnd"/>
      <w:r w:rsidRPr="00874208">
        <w:rPr>
          <w:sz w:val="28"/>
          <w:szCs w:val="28"/>
        </w:rPr>
        <w:t xml:space="preserve"> написаны простым и понятным языком.</w:t>
      </w:r>
      <w:r w:rsidR="00C62D6F">
        <w:rPr>
          <w:sz w:val="28"/>
          <w:szCs w:val="28"/>
        </w:rPr>
        <w:t xml:space="preserve"> </w:t>
      </w:r>
      <w:r w:rsidRPr="00874208">
        <w:rPr>
          <w:sz w:val="28"/>
          <w:szCs w:val="28"/>
        </w:rPr>
        <w:t>Они часто содержат</w:t>
      </w:r>
      <w:r w:rsidR="00C62D6F">
        <w:rPr>
          <w:sz w:val="28"/>
          <w:szCs w:val="28"/>
        </w:rPr>
        <w:t xml:space="preserve"> </w:t>
      </w:r>
      <w:r w:rsidRPr="00874208">
        <w:rPr>
          <w:sz w:val="28"/>
          <w:szCs w:val="28"/>
        </w:rPr>
        <w:t>повторы, рифмы и уменьшительно-ласкательные формы слов.</w:t>
      </w:r>
    </w:p>
    <w:p w14:paraId="7576B028" w14:textId="65647C3A" w:rsidR="005D679A" w:rsidRPr="00874208" w:rsidRDefault="006B70AA" w:rsidP="00CE767F">
      <w:pPr>
        <w:pStyle w:val="3"/>
        <w:spacing w:before="0"/>
        <w:jc w:val="both"/>
        <w:rPr>
          <w:rFonts w:ascii="Times New Roman" w:hAnsi="Times New Roman" w:cs="Times New Roman"/>
          <w:color w:val="auto"/>
          <w:sz w:val="28"/>
          <w:szCs w:val="28"/>
        </w:rPr>
      </w:pPr>
      <w:r w:rsidRPr="00874208">
        <w:rPr>
          <w:rStyle w:val="aa"/>
          <w:rFonts w:ascii="Times New Roman" w:hAnsi="Times New Roman" w:cs="Times New Roman"/>
          <w:b w:val="0"/>
          <w:bCs w:val="0"/>
          <w:color w:val="auto"/>
          <w:sz w:val="28"/>
          <w:szCs w:val="28"/>
        </w:rPr>
        <w:t>9</w:t>
      </w:r>
      <w:r w:rsidR="005D679A" w:rsidRPr="00874208">
        <w:rPr>
          <w:rStyle w:val="aa"/>
          <w:rFonts w:ascii="Times New Roman" w:hAnsi="Times New Roman" w:cs="Times New Roman"/>
          <w:b w:val="0"/>
          <w:bCs w:val="0"/>
          <w:color w:val="auto"/>
          <w:sz w:val="28"/>
          <w:szCs w:val="28"/>
        </w:rPr>
        <w:t xml:space="preserve">. </w:t>
      </w:r>
      <w:r w:rsidR="005D679A" w:rsidRPr="00C62D6F">
        <w:rPr>
          <w:rStyle w:val="aa"/>
          <w:rFonts w:ascii="Times New Roman" w:hAnsi="Times New Roman" w:cs="Times New Roman"/>
          <w:b w:val="0"/>
          <w:bCs w:val="0"/>
          <w:color w:val="auto"/>
          <w:sz w:val="28"/>
          <w:szCs w:val="28"/>
          <w:u w:val="single"/>
        </w:rPr>
        <w:t>Межкультурные особенности</w:t>
      </w:r>
    </w:p>
    <w:p w14:paraId="6CE933C8" w14:textId="32265684" w:rsidR="005D679A" w:rsidRPr="00874208" w:rsidRDefault="005D679A" w:rsidP="00C62D6F">
      <w:pPr>
        <w:pStyle w:val="a3"/>
        <w:spacing w:before="0" w:beforeAutospacing="0" w:after="0" w:afterAutospacing="0"/>
        <w:ind w:firstLine="708"/>
        <w:jc w:val="both"/>
        <w:rPr>
          <w:sz w:val="28"/>
          <w:szCs w:val="28"/>
        </w:rPr>
      </w:pPr>
      <w:proofErr w:type="spellStart"/>
      <w:r w:rsidRPr="00874208">
        <w:rPr>
          <w:sz w:val="28"/>
          <w:szCs w:val="28"/>
        </w:rPr>
        <w:t>Заклички</w:t>
      </w:r>
      <w:proofErr w:type="spellEnd"/>
      <w:r w:rsidRPr="00874208">
        <w:rPr>
          <w:sz w:val="28"/>
          <w:szCs w:val="28"/>
        </w:rPr>
        <w:t xml:space="preserve"> существуют в культуре многих народов</w:t>
      </w:r>
      <w:r w:rsidR="00C62D6F">
        <w:rPr>
          <w:sz w:val="28"/>
          <w:szCs w:val="28"/>
        </w:rPr>
        <w:t xml:space="preserve"> и</w:t>
      </w:r>
      <w:r w:rsidRPr="00874208">
        <w:rPr>
          <w:sz w:val="28"/>
          <w:szCs w:val="28"/>
        </w:rPr>
        <w:t xml:space="preserve"> отражают национальные традиции и отношение к природе.</w:t>
      </w:r>
    </w:p>
    <w:p w14:paraId="2BDE45F8" w14:textId="28331EDC" w:rsidR="00861F2F" w:rsidRPr="00874208" w:rsidRDefault="005D679A" w:rsidP="00C62D6F">
      <w:pPr>
        <w:pStyle w:val="a3"/>
        <w:spacing w:before="0" w:beforeAutospacing="0" w:after="0" w:afterAutospacing="0"/>
        <w:ind w:firstLine="708"/>
        <w:jc w:val="both"/>
        <w:rPr>
          <w:sz w:val="28"/>
          <w:szCs w:val="28"/>
        </w:rPr>
      </w:pPr>
      <w:proofErr w:type="spellStart"/>
      <w:r w:rsidRPr="00874208">
        <w:rPr>
          <w:sz w:val="28"/>
          <w:szCs w:val="28"/>
        </w:rPr>
        <w:t>Заклички</w:t>
      </w:r>
      <w:proofErr w:type="spellEnd"/>
      <w:r w:rsidRPr="00874208">
        <w:rPr>
          <w:sz w:val="28"/>
          <w:szCs w:val="28"/>
        </w:rPr>
        <w:t xml:space="preserve"> играют важную роль в народной культуре, помогая детям познавать природу и участвуя в обрядах. Знание особенностей </w:t>
      </w:r>
      <w:proofErr w:type="spellStart"/>
      <w:r w:rsidRPr="00874208">
        <w:rPr>
          <w:sz w:val="28"/>
          <w:szCs w:val="28"/>
        </w:rPr>
        <w:t>закличек</w:t>
      </w:r>
      <w:proofErr w:type="spellEnd"/>
      <w:r w:rsidRPr="00874208">
        <w:rPr>
          <w:sz w:val="28"/>
          <w:szCs w:val="28"/>
        </w:rPr>
        <w:t xml:space="preserve"> позволяет лучше понимать и ценить этот жанр, а также использовать его в образовательных и развлекательных целях.</w:t>
      </w:r>
    </w:p>
    <w:p w14:paraId="04012461" w14:textId="1A48D663" w:rsidR="00D13D7C" w:rsidRDefault="00321162" w:rsidP="00C62D6F">
      <w:pPr>
        <w:widowControl/>
        <w:autoSpaceDE/>
        <w:autoSpaceDN/>
        <w:ind w:firstLine="708"/>
        <w:jc w:val="both"/>
        <w:rPr>
          <w:sz w:val="28"/>
          <w:szCs w:val="28"/>
          <w:lang w:eastAsia="ru-RU"/>
        </w:rPr>
      </w:pPr>
      <w:proofErr w:type="spellStart"/>
      <w:r w:rsidRPr="00874208">
        <w:rPr>
          <w:sz w:val="28"/>
          <w:szCs w:val="28"/>
          <w:lang w:eastAsia="ru-RU"/>
        </w:rPr>
        <w:lastRenderedPageBreak/>
        <w:t>Заклички</w:t>
      </w:r>
      <w:proofErr w:type="spellEnd"/>
      <w:r w:rsidRPr="00874208">
        <w:rPr>
          <w:sz w:val="28"/>
          <w:szCs w:val="28"/>
          <w:lang w:eastAsia="ru-RU"/>
        </w:rPr>
        <w:t xml:space="preserve"> отличаются от других жанров фольклора </w:t>
      </w:r>
      <w:r w:rsidR="00C62D6F">
        <w:rPr>
          <w:sz w:val="28"/>
          <w:szCs w:val="28"/>
          <w:lang w:eastAsia="ru-RU"/>
        </w:rPr>
        <w:t xml:space="preserve">тем, что </w:t>
      </w:r>
      <w:r w:rsidRPr="00874208">
        <w:rPr>
          <w:sz w:val="28"/>
          <w:szCs w:val="28"/>
          <w:lang w:eastAsia="ru-RU"/>
        </w:rPr>
        <w:t xml:space="preserve">они не просто развлекают или учат, а служат средством воздействия на природу и её явления. В отличие от сказок и былин, </w:t>
      </w:r>
      <w:proofErr w:type="spellStart"/>
      <w:r w:rsidRPr="00874208">
        <w:rPr>
          <w:sz w:val="28"/>
          <w:szCs w:val="28"/>
          <w:lang w:eastAsia="ru-RU"/>
        </w:rPr>
        <w:t>заклички</w:t>
      </w:r>
      <w:proofErr w:type="spellEnd"/>
      <w:r w:rsidRPr="00874208">
        <w:rPr>
          <w:sz w:val="28"/>
          <w:szCs w:val="28"/>
          <w:lang w:eastAsia="ru-RU"/>
        </w:rPr>
        <w:t xml:space="preserve"> имеют конкретный практический смысл и направлены на достижение определенного результата (вызов дождя, прогон грозы и т.д.).</w:t>
      </w:r>
      <w:r w:rsidR="00C62D6F">
        <w:rPr>
          <w:sz w:val="28"/>
          <w:szCs w:val="28"/>
          <w:lang w:eastAsia="ru-RU"/>
        </w:rPr>
        <w:t xml:space="preserve"> </w:t>
      </w:r>
      <w:r w:rsidRPr="00874208">
        <w:rPr>
          <w:sz w:val="28"/>
          <w:szCs w:val="28"/>
          <w:lang w:eastAsia="ru-RU"/>
        </w:rPr>
        <w:t xml:space="preserve">В современном мире </w:t>
      </w:r>
      <w:proofErr w:type="spellStart"/>
      <w:r w:rsidRPr="00874208">
        <w:rPr>
          <w:sz w:val="28"/>
          <w:szCs w:val="28"/>
          <w:lang w:eastAsia="ru-RU"/>
        </w:rPr>
        <w:t>заклички</w:t>
      </w:r>
      <w:proofErr w:type="spellEnd"/>
      <w:r w:rsidRPr="00874208">
        <w:rPr>
          <w:sz w:val="28"/>
          <w:szCs w:val="28"/>
          <w:lang w:eastAsia="ru-RU"/>
        </w:rPr>
        <w:t xml:space="preserve"> сохраняют свою культурную ценность как свидетельство древних верований и обрядов, хотя их практическое применение существенно сократилось. Они остаются важным элементом изучения народной культуры и традиций.</w:t>
      </w:r>
    </w:p>
    <w:p w14:paraId="775559CC" w14:textId="77777777" w:rsidR="00C62D6F" w:rsidRPr="00C62D6F" w:rsidRDefault="00C62D6F" w:rsidP="00C62D6F">
      <w:pPr>
        <w:widowControl/>
        <w:autoSpaceDE/>
        <w:autoSpaceDN/>
        <w:ind w:firstLine="708"/>
        <w:jc w:val="both"/>
        <w:rPr>
          <w:sz w:val="28"/>
          <w:szCs w:val="28"/>
          <w:lang w:eastAsia="ru-RU"/>
        </w:rPr>
      </w:pPr>
    </w:p>
    <w:p w14:paraId="3ADD4626" w14:textId="77777777" w:rsidR="00D13D7C" w:rsidRPr="00874208" w:rsidRDefault="00D13D7C" w:rsidP="00C62D6F">
      <w:pPr>
        <w:jc w:val="center"/>
        <w:rPr>
          <w:sz w:val="28"/>
          <w:szCs w:val="28"/>
          <w:shd w:val="clear" w:color="auto" w:fill="FFFFFF"/>
        </w:rPr>
      </w:pPr>
      <w:r w:rsidRPr="00874208">
        <w:rPr>
          <w:b/>
          <w:sz w:val="28"/>
          <w:szCs w:val="28"/>
          <w:shd w:val="clear" w:color="auto" w:fill="FFFFFF"/>
        </w:rPr>
        <w:t>Основные трудности</w:t>
      </w:r>
      <w:r w:rsidRPr="00874208">
        <w:rPr>
          <w:b/>
          <w:i/>
          <w:sz w:val="28"/>
          <w:szCs w:val="28"/>
          <w:shd w:val="clear" w:color="auto" w:fill="FFFFFF"/>
        </w:rPr>
        <w:t xml:space="preserve"> </w:t>
      </w:r>
      <w:r w:rsidRPr="00874208">
        <w:rPr>
          <w:b/>
          <w:sz w:val="28"/>
          <w:szCs w:val="28"/>
          <w:shd w:val="clear" w:color="auto" w:fill="FFFFFF"/>
        </w:rPr>
        <w:t>в формировании умения младших школьников умения младших школьников различать отдельные жанры фольклора</w:t>
      </w:r>
      <w:r w:rsidRPr="00874208">
        <w:rPr>
          <w:sz w:val="28"/>
          <w:szCs w:val="28"/>
          <w:shd w:val="clear" w:color="auto" w:fill="FFFFFF"/>
        </w:rPr>
        <w:t>:</w:t>
      </w:r>
    </w:p>
    <w:p w14:paraId="55D90063" w14:textId="77777777" w:rsidR="00D13D7C" w:rsidRPr="00874208" w:rsidRDefault="00D13D7C" w:rsidP="00DD5F32">
      <w:pPr>
        <w:widowControl/>
        <w:numPr>
          <w:ilvl w:val="0"/>
          <w:numId w:val="1"/>
        </w:numPr>
        <w:autoSpaceDE/>
        <w:autoSpaceDN/>
        <w:ind w:left="360" w:right="1080"/>
        <w:jc w:val="both"/>
        <w:rPr>
          <w:sz w:val="28"/>
          <w:szCs w:val="28"/>
          <w:lang w:eastAsia="ru-RU"/>
        </w:rPr>
      </w:pPr>
      <w:r w:rsidRPr="00874208">
        <w:rPr>
          <w:b/>
          <w:i/>
          <w:sz w:val="28"/>
          <w:szCs w:val="28"/>
          <w:lang w:eastAsia="ru-RU"/>
        </w:rPr>
        <w:t>Возрастные особенности восприятия</w:t>
      </w:r>
      <w:r w:rsidRPr="00874208">
        <w:rPr>
          <w:sz w:val="28"/>
          <w:szCs w:val="28"/>
          <w:lang w:eastAsia="ru-RU"/>
        </w:rPr>
        <w:t>:</w:t>
      </w:r>
    </w:p>
    <w:p w14:paraId="00F0B4FA" w14:textId="77777777" w:rsidR="00D13D7C" w:rsidRPr="00874208" w:rsidRDefault="00D13D7C" w:rsidP="00DD5F32">
      <w:pPr>
        <w:widowControl/>
        <w:numPr>
          <w:ilvl w:val="0"/>
          <w:numId w:val="2"/>
        </w:numPr>
        <w:autoSpaceDE/>
        <w:autoSpaceDN/>
        <w:ind w:left="360" w:right="1080"/>
        <w:jc w:val="both"/>
        <w:rPr>
          <w:sz w:val="28"/>
          <w:szCs w:val="28"/>
          <w:lang w:eastAsia="ru-RU"/>
        </w:rPr>
      </w:pPr>
      <w:r w:rsidRPr="00874208">
        <w:rPr>
          <w:sz w:val="28"/>
          <w:szCs w:val="28"/>
          <w:lang w:eastAsia="ru-RU"/>
        </w:rPr>
        <w:t>Недостаточное развитие абстрактного мышления</w:t>
      </w:r>
    </w:p>
    <w:p w14:paraId="2D5B9A96" w14:textId="77777777" w:rsidR="00D13D7C" w:rsidRPr="00874208" w:rsidRDefault="00D13D7C" w:rsidP="00DD5F32">
      <w:pPr>
        <w:widowControl/>
        <w:numPr>
          <w:ilvl w:val="0"/>
          <w:numId w:val="2"/>
        </w:numPr>
        <w:autoSpaceDE/>
        <w:autoSpaceDN/>
        <w:ind w:left="360" w:right="1080"/>
        <w:jc w:val="both"/>
        <w:rPr>
          <w:sz w:val="28"/>
          <w:szCs w:val="28"/>
          <w:lang w:eastAsia="ru-RU"/>
        </w:rPr>
      </w:pPr>
      <w:r w:rsidRPr="00874208">
        <w:rPr>
          <w:sz w:val="28"/>
          <w:szCs w:val="28"/>
          <w:lang w:eastAsia="ru-RU"/>
        </w:rPr>
        <w:t>Сложности в выделении существенных признаков</w:t>
      </w:r>
    </w:p>
    <w:p w14:paraId="2E463613" w14:textId="77777777" w:rsidR="00D13D7C" w:rsidRPr="00874208" w:rsidRDefault="00D13D7C" w:rsidP="00DD5F32">
      <w:pPr>
        <w:widowControl/>
        <w:numPr>
          <w:ilvl w:val="0"/>
          <w:numId w:val="2"/>
        </w:numPr>
        <w:autoSpaceDE/>
        <w:autoSpaceDN/>
        <w:ind w:left="360" w:right="1080"/>
        <w:jc w:val="both"/>
        <w:rPr>
          <w:sz w:val="28"/>
          <w:szCs w:val="28"/>
          <w:lang w:eastAsia="ru-RU"/>
        </w:rPr>
      </w:pPr>
      <w:r w:rsidRPr="00874208">
        <w:rPr>
          <w:sz w:val="28"/>
          <w:szCs w:val="28"/>
          <w:lang w:eastAsia="ru-RU"/>
        </w:rPr>
        <w:t>Трудности в систематизации материала</w:t>
      </w:r>
    </w:p>
    <w:p w14:paraId="5695441D" w14:textId="77777777" w:rsidR="00D13D7C" w:rsidRPr="00874208" w:rsidRDefault="00D13D7C" w:rsidP="00DD5F32">
      <w:pPr>
        <w:widowControl/>
        <w:numPr>
          <w:ilvl w:val="0"/>
          <w:numId w:val="3"/>
        </w:numPr>
        <w:autoSpaceDE/>
        <w:autoSpaceDN/>
        <w:ind w:left="360" w:right="1080"/>
        <w:jc w:val="both"/>
        <w:rPr>
          <w:b/>
          <w:i/>
          <w:sz w:val="28"/>
          <w:szCs w:val="28"/>
          <w:lang w:eastAsia="ru-RU"/>
        </w:rPr>
      </w:pPr>
      <w:r w:rsidRPr="00874208">
        <w:rPr>
          <w:b/>
          <w:i/>
          <w:sz w:val="28"/>
          <w:szCs w:val="28"/>
          <w:lang w:eastAsia="ru-RU"/>
        </w:rPr>
        <w:t>Содержательные трудности:</w:t>
      </w:r>
    </w:p>
    <w:p w14:paraId="3763007D" w14:textId="77777777" w:rsidR="00D13D7C" w:rsidRPr="00874208" w:rsidRDefault="00D13D7C" w:rsidP="00DD5F32">
      <w:pPr>
        <w:widowControl/>
        <w:numPr>
          <w:ilvl w:val="0"/>
          <w:numId w:val="4"/>
        </w:numPr>
        <w:autoSpaceDE/>
        <w:autoSpaceDN/>
        <w:ind w:left="360" w:right="1080"/>
        <w:jc w:val="both"/>
        <w:rPr>
          <w:sz w:val="28"/>
          <w:szCs w:val="28"/>
          <w:lang w:eastAsia="ru-RU"/>
        </w:rPr>
      </w:pPr>
      <w:r w:rsidRPr="00874208">
        <w:rPr>
          <w:sz w:val="28"/>
          <w:szCs w:val="28"/>
          <w:lang w:eastAsia="ru-RU"/>
        </w:rPr>
        <w:t>Схожесть некоторых жанровых признаков</w:t>
      </w:r>
    </w:p>
    <w:p w14:paraId="6C168570" w14:textId="77777777" w:rsidR="00D13D7C" w:rsidRPr="00874208" w:rsidRDefault="00D13D7C" w:rsidP="00DD5F32">
      <w:pPr>
        <w:widowControl/>
        <w:numPr>
          <w:ilvl w:val="0"/>
          <w:numId w:val="4"/>
        </w:numPr>
        <w:autoSpaceDE/>
        <w:autoSpaceDN/>
        <w:ind w:left="360" w:right="1080"/>
        <w:jc w:val="both"/>
        <w:rPr>
          <w:sz w:val="28"/>
          <w:szCs w:val="28"/>
          <w:lang w:eastAsia="ru-RU"/>
        </w:rPr>
      </w:pPr>
      <w:r w:rsidRPr="00874208">
        <w:rPr>
          <w:sz w:val="28"/>
          <w:szCs w:val="28"/>
          <w:lang w:eastAsia="ru-RU"/>
        </w:rPr>
        <w:t>Пересекающиеся элементы разных жанров</w:t>
      </w:r>
    </w:p>
    <w:p w14:paraId="370A0536" w14:textId="77777777" w:rsidR="00D13D7C" w:rsidRPr="00874208" w:rsidRDefault="00D13D7C" w:rsidP="00DD5F32">
      <w:pPr>
        <w:widowControl/>
        <w:numPr>
          <w:ilvl w:val="0"/>
          <w:numId w:val="4"/>
        </w:numPr>
        <w:autoSpaceDE/>
        <w:autoSpaceDN/>
        <w:ind w:left="360" w:right="1080"/>
        <w:jc w:val="both"/>
        <w:rPr>
          <w:sz w:val="28"/>
          <w:szCs w:val="28"/>
          <w:lang w:eastAsia="ru-RU"/>
        </w:rPr>
      </w:pPr>
      <w:r w:rsidRPr="00874208">
        <w:rPr>
          <w:sz w:val="28"/>
          <w:szCs w:val="28"/>
          <w:lang w:eastAsia="ru-RU"/>
        </w:rPr>
        <w:t>Сложность понимания исторического контекста</w:t>
      </w:r>
    </w:p>
    <w:p w14:paraId="1676B546" w14:textId="77777777" w:rsidR="00D13D7C" w:rsidRPr="00874208" w:rsidRDefault="00D13D7C" w:rsidP="00DD5F32">
      <w:pPr>
        <w:widowControl/>
        <w:numPr>
          <w:ilvl w:val="0"/>
          <w:numId w:val="5"/>
        </w:numPr>
        <w:autoSpaceDE/>
        <w:autoSpaceDN/>
        <w:ind w:left="360" w:right="1080"/>
        <w:jc w:val="both"/>
        <w:rPr>
          <w:sz w:val="28"/>
          <w:szCs w:val="28"/>
          <w:lang w:eastAsia="ru-RU"/>
        </w:rPr>
      </w:pPr>
      <w:r w:rsidRPr="00874208">
        <w:rPr>
          <w:b/>
          <w:i/>
          <w:sz w:val="28"/>
          <w:szCs w:val="28"/>
          <w:lang w:eastAsia="ru-RU"/>
        </w:rPr>
        <w:t>Языковые барьеры</w:t>
      </w:r>
      <w:r w:rsidRPr="00874208">
        <w:rPr>
          <w:sz w:val="28"/>
          <w:szCs w:val="28"/>
          <w:lang w:eastAsia="ru-RU"/>
        </w:rPr>
        <w:t>:</w:t>
      </w:r>
    </w:p>
    <w:p w14:paraId="6314EAEF" w14:textId="77777777" w:rsidR="00D13D7C" w:rsidRPr="00874208" w:rsidRDefault="00D13D7C" w:rsidP="00DD5F32">
      <w:pPr>
        <w:widowControl/>
        <w:numPr>
          <w:ilvl w:val="0"/>
          <w:numId w:val="6"/>
        </w:numPr>
        <w:autoSpaceDE/>
        <w:autoSpaceDN/>
        <w:ind w:left="360" w:right="1080"/>
        <w:jc w:val="both"/>
        <w:rPr>
          <w:sz w:val="28"/>
          <w:szCs w:val="28"/>
          <w:lang w:eastAsia="ru-RU"/>
        </w:rPr>
      </w:pPr>
      <w:r w:rsidRPr="00874208">
        <w:rPr>
          <w:sz w:val="28"/>
          <w:szCs w:val="28"/>
          <w:lang w:eastAsia="ru-RU"/>
        </w:rPr>
        <w:t>Устаревшая лексика</w:t>
      </w:r>
    </w:p>
    <w:p w14:paraId="3485CEFB" w14:textId="77777777" w:rsidR="00D13D7C" w:rsidRPr="00874208" w:rsidRDefault="00D13D7C" w:rsidP="00DD5F32">
      <w:pPr>
        <w:widowControl/>
        <w:numPr>
          <w:ilvl w:val="0"/>
          <w:numId w:val="6"/>
        </w:numPr>
        <w:autoSpaceDE/>
        <w:autoSpaceDN/>
        <w:ind w:left="360" w:right="1080"/>
        <w:jc w:val="both"/>
        <w:rPr>
          <w:sz w:val="28"/>
          <w:szCs w:val="28"/>
          <w:lang w:eastAsia="ru-RU"/>
        </w:rPr>
      </w:pPr>
      <w:r w:rsidRPr="00874208">
        <w:rPr>
          <w:sz w:val="28"/>
          <w:szCs w:val="28"/>
          <w:lang w:eastAsia="ru-RU"/>
        </w:rPr>
        <w:t>Архаизмы и диалектизмы</w:t>
      </w:r>
    </w:p>
    <w:p w14:paraId="0C624C34" w14:textId="77777777" w:rsidR="00D13D7C" w:rsidRPr="00874208" w:rsidRDefault="00D13D7C" w:rsidP="00DD5F32">
      <w:pPr>
        <w:widowControl/>
        <w:numPr>
          <w:ilvl w:val="0"/>
          <w:numId w:val="6"/>
        </w:numPr>
        <w:autoSpaceDE/>
        <w:autoSpaceDN/>
        <w:ind w:left="360" w:right="1080"/>
        <w:jc w:val="both"/>
        <w:rPr>
          <w:sz w:val="28"/>
          <w:szCs w:val="28"/>
          <w:lang w:eastAsia="ru-RU"/>
        </w:rPr>
      </w:pPr>
      <w:r w:rsidRPr="00874208">
        <w:rPr>
          <w:sz w:val="28"/>
          <w:szCs w:val="28"/>
          <w:lang w:eastAsia="ru-RU"/>
        </w:rPr>
        <w:t>Особые устойчивые обороты</w:t>
      </w:r>
    </w:p>
    <w:p w14:paraId="32121246" w14:textId="77777777" w:rsidR="00D13D7C" w:rsidRPr="00874208" w:rsidRDefault="00D13D7C" w:rsidP="00C62D6F">
      <w:pPr>
        <w:widowControl/>
        <w:autoSpaceDE/>
        <w:autoSpaceDN/>
        <w:ind w:left="360" w:right="1080"/>
        <w:jc w:val="both"/>
        <w:rPr>
          <w:sz w:val="28"/>
          <w:szCs w:val="28"/>
          <w:lang w:eastAsia="ru-RU"/>
        </w:rPr>
      </w:pPr>
    </w:p>
    <w:p w14:paraId="7A53E7C9" w14:textId="77777777" w:rsidR="00D13D7C" w:rsidRPr="00874208" w:rsidRDefault="00D13D7C" w:rsidP="00C62D6F">
      <w:pPr>
        <w:widowControl/>
        <w:autoSpaceDE/>
        <w:autoSpaceDN/>
        <w:jc w:val="both"/>
        <w:rPr>
          <w:b/>
          <w:sz w:val="28"/>
          <w:szCs w:val="28"/>
          <w:lang w:eastAsia="ru-RU"/>
        </w:rPr>
      </w:pPr>
      <w:r w:rsidRPr="00874208">
        <w:rPr>
          <w:b/>
          <w:sz w:val="28"/>
          <w:szCs w:val="28"/>
          <w:lang w:eastAsia="ru-RU"/>
        </w:rPr>
        <w:t>Пути преодоления трудностей:</w:t>
      </w:r>
    </w:p>
    <w:p w14:paraId="7FEFFA7C" w14:textId="77777777" w:rsidR="00D13D7C" w:rsidRPr="00874208" w:rsidRDefault="00D13D7C" w:rsidP="00DD5F32">
      <w:pPr>
        <w:widowControl/>
        <w:numPr>
          <w:ilvl w:val="0"/>
          <w:numId w:val="7"/>
        </w:numPr>
        <w:autoSpaceDE/>
        <w:autoSpaceDN/>
        <w:ind w:left="360" w:right="1080"/>
        <w:jc w:val="both"/>
        <w:rPr>
          <w:b/>
          <w:i/>
          <w:sz w:val="28"/>
          <w:szCs w:val="28"/>
          <w:lang w:eastAsia="ru-RU"/>
        </w:rPr>
      </w:pPr>
      <w:r w:rsidRPr="00874208">
        <w:rPr>
          <w:b/>
          <w:i/>
          <w:sz w:val="28"/>
          <w:szCs w:val="28"/>
          <w:lang w:eastAsia="ru-RU"/>
        </w:rPr>
        <w:t>Поэтапное формирование умений:</w:t>
      </w:r>
    </w:p>
    <w:p w14:paraId="3469599D" w14:textId="77777777" w:rsidR="00D13D7C" w:rsidRPr="00874208" w:rsidRDefault="00D13D7C" w:rsidP="00DD5F32">
      <w:pPr>
        <w:widowControl/>
        <w:numPr>
          <w:ilvl w:val="0"/>
          <w:numId w:val="8"/>
        </w:numPr>
        <w:autoSpaceDE/>
        <w:autoSpaceDN/>
        <w:ind w:left="360" w:right="1080"/>
        <w:jc w:val="both"/>
        <w:rPr>
          <w:sz w:val="28"/>
          <w:szCs w:val="28"/>
          <w:lang w:eastAsia="ru-RU"/>
        </w:rPr>
      </w:pPr>
      <w:r w:rsidRPr="00874208">
        <w:rPr>
          <w:sz w:val="28"/>
          <w:szCs w:val="28"/>
          <w:lang w:eastAsia="ru-RU"/>
        </w:rPr>
        <w:t>Начальное знакомство с жанром</w:t>
      </w:r>
    </w:p>
    <w:p w14:paraId="489FAB89" w14:textId="77777777" w:rsidR="00D13D7C" w:rsidRPr="00874208" w:rsidRDefault="00D13D7C" w:rsidP="00DD5F32">
      <w:pPr>
        <w:widowControl/>
        <w:numPr>
          <w:ilvl w:val="0"/>
          <w:numId w:val="8"/>
        </w:numPr>
        <w:autoSpaceDE/>
        <w:autoSpaceDN/>
        <w:ind w:left="360" w:right="1080"/>
        <w:jc w:val="both"/>
        <w:rPr>
          <w:sz w:val="28"/>
          <w:szCs w:val="28"/>
          <w:lang w:eastAsia="ru-RU"/>
        </w:rPr>
      </w:pPr>
      <w:r w:rsidRPr="00874208">
        <w:rPr>
          <w:sz w:val="28"/>
          <w:szCs w:val="28"/>
          <w:lang w:eastAsia="ru-RU"/>
        </w:rPr>
        <w:t>Выделение основных признаков</w:t>
      </w:r>
    </w:p>
    <w:p w14:paraId="308475E5" w14:textId="77777777" w:rsidR="00D13D7C" w:rsidRPr="003F3995" w:rsidRDefault="00D13D7C" w:rsidP="00DD5F32">
      <w:pPr>
        <w:widowControl/>
        <w:numPr>
          <w:ilvl w:val="0"/>
          <w:numId w:val="8"/>
        </w:numPr>
        <w:autoSpaceDE/>
        <w:autoSpaceDN/>
        <w:ind w:left="360" w:right="1080"/>
        <w:jc w:val="both"/>
        <w:rPr>
          <w:sz w:val="28"/>
          <w:szCs w:val="28"/>
          <w:lang w:eastAsia="ru-RU"/>
        </w:rPr>
      </w:pPr>
      <w:r w:rsidRPr="003F3995">
        <w:rPr>
          <w:sz w:val="28"/>
          <w:szCs w:val="28"/>
          <w:lang w:eastAsia="ru-RU"/>
        </w:rPr>
        <w:t>Сравнение схожих жанров</w:t>
      </w:r>
    </w:p>
    <w:p w14:paraId="64ABA4D6" w14:textId="77777777" w:rsidR="00D13D7C" w:rsidRPr="003F3995" w:rsidRDefault="00D13D7C" w:rsidP="00DD5F32">
      <w:pPr>
        <w:widowControl/>
        <w:numPr>
          <w:ilvl w:val="0"/>
          <w:numId w:val="8"/>
        </w:numPr>
        <w:autoSpaceDE/>
        <w:autoSpaceDN/>
        <w:ind w:left="360" w:right="1080"/>
        <w:jc w:val="both"/>
        <w:rPr>
          <w:sz w:val="28"/>
          <w:szCs w:val="28"/>
          <w:lang w:eastAsia="ru-RU"/>
        </w:rPr>
      </w:pPr>
      <w:r w:rsidRPr="003F3995">
        <w:rPr>
          <w:sz w:val="28"/>
          <w:szCs w:val="28"/>
          <w:lang w:eastAsia="ru-RU"/>
        </w:rPr>
        <w:t>Практическое применение знаний</w:t>
      </w:r>
    </w:p>
    <w:p w14:paraId="27DF8CFF" w14:textId="77777777" w:rsidR="00D13D7C" w:rsidRPr="003F3995" w:rsidRDefault="00D13D7C" w:rsidP="00DD5F32">
      <w:pPr>
        <w:widowControl/>
        <w:numPr>
          <w:ilvl w:val="0"/>
          <w:numId w:val="9"/>
        </w:numPr>
        <w:autoSpaceDE/>
        <w:autoSpaceDN/>
        <w:ind w:left="360" w:right="1080"/>
        <w:jc w:val="both"/>
        <w:rPr>
          <w:b/>
          <w:i/>
          <w:sz w:val="28"/>
          <w:szCs w:val="28"/>
          <w:lang w:eastAsia="ru-RU"/>
        </w:rPr>
      </w:pPr>
      <w:r w:rsidRPr="003F3995">
        <w:rPr>
          <w:b/>
          <w:i/>
          <w:sz w:val="28"/>
          <w:szCs w:val="28"/>
          <w:lang w:eastAsia="ru-RU"/>
        </w:rPr>
        <w:t>Использование эффективных методов:</w:t>
      </w:r>
    </w:p>
    <w:p w14:paraId="4630D1A7" w14:textId="77777777" w:rsidR="00D13D7C" w:rsidRPr="003F3995" w:rsidRDefault="00D13D7C" w:rsidP="00DD5F32">
      <w:pPr>
        <w:widowControl/>
        <w:numPr>
          <w:ilvl w:val="0"/>
          <w:numId w:val="10"/>
        </w:numPr>
        <w:autoSpaceDE/>
        <w:autoSpaceDN/>
        <w:ind w:left="360" w:right="1080"/>
        <w:jc w:val="both"/>
        <w:rPr>
          <w:sz w:val="28"/>
          <w:szCs w:val="28"/>
          <w:lang w:eastAsia="ru-RU"/>
        </w:rPr>
      </w:pPr>
      <w:r w:rsidRPr="003F3995">
        <w:rPr>
          <w:sz w:val="28"/>
          <w:szCs w:val="28"/>
          <w:lang w:eastAsia="ru-RU"/>
        </w:rPr>
        <w:t>Наглядные пособия</w:t>
      </w:r>
    </w:p>
    <w:p w14:paraId="59E7C44A" w14:textId="77777777" w:rsidR="00D13D7C" w:rsidRPr="003F3995" w:rsidRDefault="00D13D7C" w:rsidP="00DD5F32">
      <w:pPr>
        <w:widowControl/>
        <w:numPr>
          <w:ilvl w:val="0"/>
          <w:numId w:val="10"/>
        </w:numPr>
        <w:autoSpaceDE/>
        <w:autoSpaceDN/>
        <w:ind w:left="360" w:right="1080"/>
        <w:jc w:val="both"/>
        <w:rPr>
          <w:sz w:val="28"/>
          <w:szCs w:val="28"/>
          <w:lang w:eastAsia="ru-RU"/>
        </w:rPr>
      </w:pPr>
      <w:r w:rsidRPr="003F3995">
        <w:rPr>
          <w:sz w:val="28"/>
          <w:szCs w:val="28"/>
          <w:lang w:eastAsia="ru-RU"/>
        </w:rPr>
        <w:t>Игровые технологии</w:t>
      </w:r>
    </w:p>
    <w:p w14:paraId="2B6235CF" w14:textId="77777777" w:rsidR="00D13D7C" w:rsidRPr="003F3995" w:rsidRDefault="00D13D7C" w:rsidP="00DD5F32">
      <w:pPr>
        <w:widowControl/>
        <w:numPr>
          <w:ilvl w:val="0"/>
          <w:numId w:val="10"/>
        </w:numPr>
        <w:autoSpaceDE/>
        <w:autoSpaceDN/>
        <w:ind w:left="360" w:right="1080"/>
        <w:jc w:val="both"/>
        <w:rPr>
          <w:sz w:val="28"/>
          <w:szCs w:val="28"/>
          <w:lang w:eastAsia="ru-RU"/>
        </w:rPr>
      </w:pPr>
      <w:r w:rsidRPr="003F3995">
        <w:rPr>
          <w:sz w:val="28"/>
          <w:szCs w:val="28"/>
          <w:lang w:eastAsia="ru-RU"/>
        </w:rPr>
        <w:t>Творческие задания</w:t>
      </w:r>
    </w:p>
    <w:p w14:paraId="71B70164" w14:textId="77777777" w:rsidR="00D13D7C" w:rsidRPr="003F3995" w:rsidRDefault="00D13D7C" w:rsidP="00DD5F32">
      <w:pPr>
        <w:widowControl/>
        <w:numPr>
          <w:ilvl w:val="0"/>
          <w:numId w:val="10"/>
        </w:numPr>
        <w:autoSpaceDE/>
        <w:autoSpaceDN/>
        <w:ind w:left="360" w:right="1080"/>
        <w:jc w:val="both"/>
        <w:rPr>
          <w:sz w:val="28"/>
          <w:szCs w:val="28"/>
          <w:lang w:eastAsia="ru-RU"/>
        </w:rPr>
      </w:pPr>
      <w:r w:rsidRPr="003F3995">
        <w:rPr>
          <w:sz w:val="28"/>
          <w:szCs w:val="28"/>
          <w:lang w:eastAsia="ru-RU"/>
        </w:rPr>
        <w:t>Проектная деятельность</w:t>
      </w:r>
    </w:p>
    <w:p w14:paraId="14BD4634" w14:textId="77777777" w:rsidR="00D13D7C" w:rsidRPr="003F3995" w:rsidRDefault="00D13D7C" w:rsidP="00DD5F32">
      <w:pPr>
        <w:widowControl/>
        <w:numPr>
          <w:ilvl w:val="0"/>
          <w:numId w:val="11"/>
        </w:numPr>
        <w:autoSpaceDE/>
        <w:autoSpaceDN/>
        <w:ind w:left="360" w:right="1080"/>
        <w:jc w:val="both"/>
        <w:rPr>
          <w:b/>
          <w:i/>
          <w:sz w:val="28"/>
          <w:szCs w:val="28"/>
          <w:lang w:eastAsia="ru-RU"/>
        </w:rPr>
      </w:pPr>
      <w:r w:rsidRPr="003F3995">
        <w:rPr>
          <w:b/>
          <w:i/>
          <w:sz w:val="28"/>
          <w:szCs w:val="28"/>
          <w:lang w:eastAsia="ru-RU"/>
        </w:rPr>
        <w:t>Создание системы упражнений:</w:t>
      </w:r>
    </w:p>
    <w:p w14:paraId="3C3AE985" w14:textId="77777777" w:rsidR="00D13D7C" w:rsidRPr="003F3995" w:rsidRDefault="00D13D7C" w:rsidP="00DD5F32">
      <w:pPr>
        <w:widowControl/>
        <w:numPr>
          <w:ilvl w:val="0"/>
          <w:numId w:val="12"/>
        </w:numPr>
        <w:autoSpaceDE/>
        <w:autoSpaceDN/>
        <w:ind w:left="360" w:right="1080"/>
        <w:jc w:val="both"/>
        <w:rPr>
          <w:sz w:val="28"/>
          <w:szCs w:val="28"/>
          <w:lang w:eastAsia="ru-RU"/>
        </w:rPr>
      </w:pPr>
      <w:r w:rsidRPr="003F3995">
        <w:rPr>
          <w:sz w:val="28"/>
          <w:szCs w:val="28"/>
          <w:lang w:eastAsia="ru-RU"/>
        </w:rPr>
        <w:t>Нахождение жанровых признаков</w:t>
      </w:r>
    </w:p>
    <w:p w14:paraId="3B1D68BC" w14:textId="77777777" w:rsidR="00D13D7C" w:rsidRPr="003F3995" w:rsidRDefault="00D13D7C" w:rsidP="00DD5F32">
      <w:pPr>
        <w:widowControl/>
        <w:numPr>
          <w:ilvl w:val="0"/>
          <w:numId w:val="12"/>
        </w:numPr>
        <w:autoSpaceDE/>
        <w:autoSpaceDN/>
        <w:ind w:left="360" w:right="1080"/>
        <w:jc w:val="both"/>
        <w:rPr>
          <w:sz w:val="28"/>
          <w:szCs w:val="28"/>
          <w:lang w:eastAsia="ru-RU"/>
        </w:rPr>
      </w:pPr>
      <w:r w:rsidRPr="003F3995">
        <w:rPr>
          <w:sz w:val="28"/>
          <w:szCs w:val="28"/>
          <w:lang w:eastAsia="ru-RU"/>
        </w:rPr>
        <w:t>Сравнение произведений</w:t>
      </w:r>
    </w:p>
    <w:p w14:paraId="7247D0D5" w14:textId="77777777" w:rsidR="00D13D7C" w:rsidRPr="003F3995" w:rsidRDefault="00D13D7C" w:rsidP="00DD5F32">
      <w:pPr>
        <w:widowControl/>
        <w:numPr>
          <w:ilvl w:val="0"/>
          <w:numId w:val="13"/>
        </w:numPr>
        <w:autoSpaceDE/>
        <w:autoSpaceDN/>
        <w:ind w:left="360" w:right="1080"/>
        <w:jc w:val="both"/>
        <w:rPr>
          <w:b/>
          <w:i/>
          <w:sz w:val="28"/>
          <w:szCs w:val="28"/>
          <w:lang w:eastAsia="ru-RU"/>
        </w:rPr>
      </w:pPr>
      <w:r w:rsidRPr="003F3995">
        <w:rPr>
          <w:b/>
          <w:i/>
          <w:sz w:val="28"/>
          <w:szCs w:val="28"/>
          <w:lang w:eastAsia="ru-RU"/>
        </w:rPr>
        <w:t>Работа с лексикой:</w:t>
      </w:r>
    </w:p>
    <w:p w14:paraId="482361BB" w14:textId="77777777" w:rsidR="00D13D7C" w:rsidRPr="003F3995" w:rsidRDefault="00D13D7C" w:rsidP="00DD5F32">
      <w:pPr>
        <w:widowControl/>
        <w:numPr>
          <w:ilvl w:val="0"/>
          <w:numId w:val="14"/>
        </w:numPr>
        <w:autoSpaceDE/>
        <w:autoSpaceDN/>
        <w:ind w:left="360" w:right="1080"/>
        <w:jc w:val="both"/>
        <w:rPr>
          <w:sz w:val="28"/>
          <w:szCs w:val="28"/>
          <w:lang w:eastAsia="ru-RU"/>
        </w:rPr>
      </w:pPr>
      <w:r w:rsidRPr="003F3995">
        <w:rPr>
          <w:sz w:val="28"/>
          <w:szCs w:val="28"/>
          <w:lang w:eastAsia="ru-RU"/>
        </w:rPr>
        <w:t>Объяснение устаревших слов</w:t>
      </w:r>
    </w:p>
    <w:p w14:paraId="10692192" w14:textId="77777777" w:rsidR="00D13D7C" w:rsidRPr="003F3995" w:rsidRDefault="00D13D7C" w:rsidP="00DD5F32">
      <w:pPr>
        <w:widowControl/>
        <w:numPr>
          <w:ilvl w:val="0"/>
          <w:numId w:val="14"/>
        </w:numPr>
        <w:autoSpaceDE/>
        <w:autoSpaceDN/>
        <w:ind w:left="360" w:right="1080"/>
        <w:jc w:val="both"/>
        <w:rPr>
          <w:sz w:val="28"/>
          <w:szCs w:val="28"/>
          <w:lang w:eastAsia="ru-RU"/>
        </w:rPr>
      </w:pPr>
      <w:r w:rsidRPr="003F3995">
        <w:rPr>
          <w:sz w:val="28"/>
          <w:szCs w:val="28"/>
          <w:lang w:eastAsia="ru-RU"/>
        </w:rPr>
        <w:t>Создание словарных карточек</w:t>
      </w:r>
    </w:p>
    <w:p w14:paraId="2C39A154" w14:textId="77777777" w:rsidR="00D13D7C" w:rsidRPr="003F3995" w:rsidRDefault="00D13D7C" w:rsidP="00DD5F32">
      <w:pPr>
        <w:widowControl/>
        <w:numPr>
          <w:ilvl w:val="0"/>
          <w:numId w:val="14"/>
        </w:numPr>
        <w:autoSpaceDE/>
        <w:autoSpaceDN/>
        <w:ind w:left="360" w:right="1080"/>
        <w:jc w:val="both"/>
        <w:rPr>
          <w:sz w:val="28"/>
          <w:szCs w:val="28"/>
          <w:lang w:eastAsia="ru-RU"/>
        </w:rPr>
      </w:pPr>
      <w:r w:rsidRPr="003F3995">
        <w:rPr>
          <w:sz w:val="28"/>
          <w:szCs w:val="28"/>
          <w:lang w:eastAsia="ru-RU"/>
        </w:rPr>
        <w:t>Работа с иллюстрациями</w:t>
      </w:r>
    </w:p>
    <w:p w14:paraId="39EECB57" w14:textId="77777777" w:rsidR="00D13D7C" w:rsidRPr="003F3995" w:rsidRDefault="00D13D7C" w:rsidP="00DD5F32">
      <w:pPr>
        <w:widowControl/>
        <w:numPr>
          <w:ilvl w:val="0"/>
          <w:numId w:val="15"/>
        </w:numPr>
        <w:autoSpaceDE/>
        <w:autoSpaceDN/>
        <w:ind w:left="360" w:right="1080"/>
        <w:jc w:val="both"/>
        <w:rPr>
          <w:b/>
          <w:i/>
          <w:sz w:val="28"/>
          <w:szCs w:val="28"/>
          <w:lang w:eastAsia="ru-RU"/>
        </w:rPr>
      </w:pPr>
      <w:r w:rsidRPr="003F3995">
        <w:rPr>
          <w:b/>
          <w:i/>
          <w:sz w:val="28"/>
          <w:szCs w:val="28"/>
          <w:lang w:eastAsia="ru-RU"/>
        </w:rPr>
        <w:t>Организация практической деятельности:</w:t>
      </w:r>
    </w:p>
    <w:p w14:paraId="18FB8872" w14:textId="77777777" w:rsidR="00D13D7C" w:rsidRPr="003F3995" w:rsidRDefault="00D13D7C" w:rsidP="00DD5F32">
      <w:pPr>
        <w:widowControl/>
        <w:numPr>
          <w:ilvl w:val="0"/>
          <w:numId w:val="16"/>
        </w:numPr>
        <w:autoSpaceDE/>
        <w:autoSpaceDN/>
        <w:ind w:left="360" w:right="1080"/>
        <w:jc w:val="both"/>
        <w:rPr>
          <w:sz w:val="28"/>
          <w:szCs w:val="28"/>
          <w:lang w:eastAsia="ru-RU"/>
        </w:rPr>
      </w:pPr>
      <w:r w:rsidRPr="003F3995">
        <w:rPr>
          <w:sz w:val="28"/>
          <w:szCs w:val="28"/>
          <w:lang w:eastAsia="ru-RU"/>
        </w:rPr>
        <w:t>Инсценировки</w:t>
      </w:r>
    </w:p>
    <w:p w14:paraId="04AE4DF7" w14:textId="77777777" w:rsidR="00D13D7C" w:rsidRPr="003F3995" w:rsidRDefault="00D13D7C" w:rsidP="00DD5F32">
      <w:pPr>
        <w:widowControl/>
        <w:numPr>
          <w:ilvl w:val="0"/>
          <w:numId w:val="16"/>
        </w:numPr>
        <w:autoSpaceDE/>
        <w:autoSpaceDN/>
        <w:ind w:left="360" w:right="1080"/>
        <w:jc w:val="both"/>
        <w:rPr>
          <w:sz w:val="28"/>
          <w:szCs w:val="28"/>
          <w:lang w:eastAsia="ru-RU"/>
        </w:rPr>
      </w:pPr>
      <w:r w:rsidRPr="003F3995">
        <w:rPr>
          <w:sz w:val="28"/>
          <w:szCs w:val="28"/>
          <w:lang w:eastAsia="ru-RU"/>
        </w:rPr>
        <w:t>Творческие мастерские</w:t>
      </w:r>
    </w:p>
    <w:p w14:paraId="2DF1BA53" w14:textId="77777777" w:rsidR="00D13D7C" w:rsidRPr="003F3995" w:rsidRDefault="00D13D7C" w:rsidP="00DD5F32">
      <w:pPr>
        <w:widowControl/>
        <w:numPr>
          <w:ilvl w:val="0"/>
          <w:numId w:val="16"/>
        </w:numPr>
        <w:autoSpaceDE/>
        <w:autoSpaceDN/>
        <w:ind w:left="360" w:right="1080"/>
        <w:jc w:val="both"/>
        <w:rPr>
          <w:sz w:val="28"/>
          <w:szCs w:val="28"/>
          <w:lang w:eastAsia="ru-RU"/>
        </w:rPr>
      </w:pPr>
      <w:r w:rsidRPr="003F3995">
        <w:rPr>
          <w:sz w:val="28"/>
          <w:szCs w:val="28"/>
          <w:lang w:eastAsia="ru-RU"/>
        </w:rPr>
        <w:t>Создание собственных произведений</w:t>
      </w:r>
    </w:p>
    <w:p w14:paraId="2D85C178" w14:textId="77777777" w:rsidR="00D13D7C" w:rsidRPr="003F3995" w:rsidRDefault="00D13D7C" w:rsidP="00DD5F32">
      <w:pPr>
        <w:widowControl/>
        <w:numPr>
          <w:ilvl w:val="0"/>
          <w:numId w:val="16"/>
        </w:numPr>
        <w:autoSpaceDE/>
        <w:autoSpaceDN/>
        <w:ind w:left="360" w:right="1080"/>
        <w:jc w:val="both"/>
        <w:rPr>
          <w:sz w:val="28"/>
          <w:szCs w:val="28"/>
          <w:lang w:eastAsia="ru-RU"/>
        </w:rPr>
      </w:pPr>
      <w:r w:rsidRPr="003F3995">
        <w:rPr>
          <w:sz w:val="28"/>
          <w:szCs w:val="28"/>
          <w:lang w:eastAsia="ru-RU"/>
        </w:rPr>
        <w:t>Игровые ситуации</w:t>
      </w:r>
    </w:p>
    <w:p w14:paraId="7F5BDEB9" w14:textId="77777777" w:rsidR="00D13D7C" w:rsidRPr="003F3995" w:rsidRDefault="00D13D7C" w:rsidP="00DD5F32">
      <w:pPr>
        <w:widowControl/>
        <w:numPr>
          <w:ilvl w:val="0"/>
          <w:numId w:val="17"/>
        </w:numPr>
        <w:autoSpaceDE/>
        <w:autoSpaceDN/>
        <w:ind w:left="360" w:right="1080"/>
        <w:jc w:val="both"/>
        <w:rPr>
          <w:b/>
          <w:i/>
          <w:sz w:val="28"/>
          <w:szCs w:val="28"/>
          <w:lang w:eastAsia="ru-RU"/>
        </w:rPr>
      </w:pPr>
      <w:r w:rsidRPr="003F3995">
        <w:rPr>
          <w:b/>
          <w:i/>
          <w:sz w:val="28"/>
          <w:szCs w:val="28"/>
          <w:lang w:eastAsia="ru-RU"/>
        </w:rPr>
        <w:lastRenderedPageBreak/>
        <w:t>Связь с современной жизнью:</w:t>
      </w:r>
    </w:p>
    <w:p w14:paraId="027C6003" w14:textId="77777777" w:rsidR="00D13D7C" w:rsidRPr="003F3995" w:rsidRDefault="00D13D7C" w:rsidP="00DD5F32">
      <w:pPr>
        <w:widowControl/>
        <w:numPr>
          <w:ilvl w:val="0"/>
          <w:numId w:val="18"/>
        </w:numPr>
        <w:autoSpaceDE/>
        <w:autoSpaceDN/>
        <w:ind w:left="360" w:right="1080"/>
        <w:jc w:val="both"/>
        <w:rPr>
          <w:sz w:val="28"/>
          <w:szCs w:val="28"/>
          <w:lang w:eastAsia="ru-RU"/>
        </w:rPr>
      </w:pPr>
      <w:r w:rsidRPr="003F3995">
        <w:rPr>
          <w:sz w:val="28"/>
          <w:szCs w:val="28"/>
          <w:lang w:eastAsia="ru-RU"/>
        </w:rPr>
        <w:t>Сравнение с современными жанрами</w:t>
      </w:r>
    </w:p>
    <w:p w14:paraId="787C0FDB" w14:textId="77777777" w:rsidR="00D13D7C" w:rsidRPr="003F3995" w:rsidRDefault="00D13D7C" w:rsidP="00DD5F32">
      <w:pPr>
        <w:widowControl/>
        <w:numPr>
          <w:ilvl w:val="0"/>
          <w:numId w:val="18"/>
        </w:numPr>
        <w:autoSpaceDE/>
        <w:autoSpaceDN/>
        <w:ind w:left="360" w:right="1080"/>
        <w:jc w:val="both"/>
        <w:rPr>
          <w:sz w:val="28"/>
          <w:szCs w:val="28"/>
          <w:lang w:eastAsia="ru-RU"/>
        </w:rPr>
      </w:pPr>
      <w:r w:rsidRPr="003F3995">
        <w:rPr>
          <w:sz w:val="28"/>
          <w:szCs w:val="28"/>
          <w:lang w:eastAsia="ru-RU"/>
        </w:rPr>
        <w:t>Создание новых вариантов традиционных текстов</w:t>
      </w:r>
    </w:p>
    <w:p w14:paraId="4A792A50" w14:textId="77777777" w:rsidR="00D13D7C" w:rsidRPr="003F3995" w:rsidRDefault="00D13D7C" w:rsidP="00DD5F32">
      <w:pPr>
        <w:widowControl/>
        <w:numPr>
          <w:ilvl w:val="0"/>
          <w:numId w:val="18"/>
        </w:numPr>
        <w:autoSpaceDE/>
        <w:autoSpaceDN/>
        <w:ind w:left="360" w:right="1080"/>
        <w:jc w:val="both"/>
        <w:rPr>
          <w:sz w:val="28"/>
          <w:szCs w:val="28"/>
          <w:lang w:eastAsia="ru-RU"/>
        </w:rPr>
      </w:pPr>
      <w:r w:rsidRPr="003F3995">
        <w:rPr>
          <w:sz w:val="28"/>
          <w:szCs w:val="28"/>
          <w:lang w:eastAsia="ru-RU"/>
        </w:rPr>
        <w:t>Проектная деятельность</w:t>
      </w:r>
    </w:p>
    <w:p w14:paraId="2559233E" w14:textId="77777777" w:rsidR="00D13D7C" w:rsidRPr="003F3995" w:rsidRDefault="00D13D7C" w:rsidP="00DD5F32">
      <w:pPr>
        <w:widowControl/>
        <w:numPr>
          <w:ilvl w:val="0"/>
          <w:numId w:val="19"/>
        </w:numPr>
        <w:autoSpaceDE/>
        <w:autoSpaceDN/>
        <w:ind w:left="360" w:right="1080"/>
        <w:jc w:val="both"/>
        <w:rPr>
          <w:sz w:val="28"/>
          <w:szCs w:val="28"/>
          <w:lang w:eastAsia="ru-RU"/>
        </w:rPr>
      </w:pPr>
      <w:r w:rsidRPr="003F3995">
        <w:rPr>
          <w:sz w:val="28"/>
          <w:szCs w:val="28"/>
          <w:lang w:eastAsia="ru-RU"/>
        </w:rPr>
        <w:t>Творческие проекты</w:t>
      </w:r>
    </w:p>
    <w:p w14:paraId="7979BA27" w14:textId="3DC05C09" w:rsidR="00D13D7C" w:rsidRDefault="00D13D7C" w:rsidP="00C62D6F">
      <w:pPr>
        <w:widowControl/>
        <w:autoSpaceDE/>
        <w:autoSpaceDN/>
        <w:ind w:firstLine="360"/>
        <w:jc w:val="both"/>
        <w:rPr>
          <w:sz w:val="28"/>
          <w:szCs w:val="28"/>
          <w:lang w:eastAsia="ru-RU"/>
        </w:rPr>
      </w:pPr>
      <w:r w:rsidRPr="003F3995">
        <w:rPr>
          <w:sz w:val="28"/>
          <w:szCs w:val="28"/>
          <w:lang w:eastAsia="ru-RU"/>
        </w:rPr>
        <w:t>Важно помнить, что формирование умения различать жанры фольклора - это длительный процесс, требующий систематической работы и комплексного подхода. Успех зависит от учета возрастных особенностей детей, правильного подбора материала и эффективных методов обучения.</w:t>
      </w:r>
    </w:p>
    <w:p w14:paraId="088779AC" w14:textId="77777777" w:rsidR="00C62D6F" w:rsidRDefault="00C62D6F" w:rsidP="00C62D6F">
      <w:pPr>
        <w:spacing w:after="240"/>
        <w:rPr>
          <w:sz w:val="28"/>
          <w:szCs w:val="28"/>
          <w:lang w:eastAsia="ru-RU"/>
        </w:rPr>
      </w:pPr>
    </w:p>
    <w:p w14:paraId="4DE76C18" w14:textId="2D8954D0" w:rsidR="00D13D7C" w:rsidRPr="00120DCB" w:rsidRDefault="00D13D7C" w:rsidP="00C62D6F">
      <w:pPr>
        <w:spacing w:after="240"/>
        <w:jc w:val="center"/>
        <w:rPr>
          <w:b/>
          <w:sz w:val="28"/>
          <w:szCs w:val="28"/>
          <w:shd w:val="clear" w:color="auto" w:fill="FFFFFF"/>
        </w:rPr>
      </w:pPr>
      <w:r w:rsidRPr="00120DCB">
        <w:rPr>
          <w:b/>
          <w:sz w:val="28"/>
          <w:szCs w:val="28"/>
          <w:lang w:eastAsia="ru-RU"/>
        </w:rPr>
        <w:t xml:space="preserve">Практические задания для развития умения различать жанры фольклора </w:t>
      </w:r>
      <w:r w:rsidRPr="00120DCB">
        <w:rPr>
          <w:b/>
          <w:sz w:val="28"/>
          <w:szCs w:val="28"/>
          <w:shd w:val="clear" w:color="auto" w:fill="FFFFFF"/>
        </w:rPr>
        <w:t>в начальной школе:</w:t>
      </w:r>
    </w:p>
    <w:p w14:paraId="422AAD5C" w14:textId="77777777" w:rsidR="00D13D7C" w:rsidRPr="00120DCB" w:rsidRDefault="00D13D7C" w:rsidP="00DD5F32">
      <w:pPr>
        <w:widowControl/>
        <w:numPr>
          <w:ilvl w:val="0"/>
          <w:numId w:val="20"/>
        </w:numPr>
        <w:autoSpaceDE/>
        <w:autoSpaceDN/>
        <w:ind w:left="360" w:right="1080"/>
        <w:jc w:val="both"/>
        <w:rPr>
          <w:b/>
          <w:i/>
          <w:sz w:val="28"/>
          <w:szCs w:val="28"/>
          <w:lang w:eastAsia="ru-RU"/>
        </w:rPr>
      </w:pPr>
      <w:r w:rsidRPr="00120DCB">
        <w:rPr>
          <w:b/>
          <w:i/>
          <w:sz w:val="28"/>
          <w:szCs w:val="28"/>
          <w:lang w:eastAsia="ru-RU"/>
        </w:rPr>
        <w:t>«Найди лишнее»</w:t>
      </w:r>
    </w:p>
    <w:p w14:paraId="7A4977B0" w14:textId="77777777" w:rsidR="00D13D7C" w:rsidRPr="003F3995" w:rsidRDefault="00D13D7C" w:rsidP="00C62D6F">
      <w:pPr>
        <w:widowControl/>
        <w:autoSpaceDE/>
        <w:autoSpaceDN/>
        <w:ind w:right="-2" w:firstLine="360"/>
        <w:jc w:val="both"/>
        <w:rPr>
          <w:sz w:val="28"/>
          <w:szCs w:val="28"/>
          <w:lang w:eastAsia="ru-RU"/>
        </w:rPr>
      </w:pPr>
      <w:r w:rsidRPr="003F3995">
        <w:rPr>
          <w:sz w:val="28"/>
          <w:szCs w:val="28"/>
          <w:lang w:eastAsia="ru-RU"/>
        </w:rPr>
        <w:t>Даются 4-5 текстов разных жанров, нужно найти «лишний» и обосновать выбор. Примеры: загадка, считалка, небылица, пословица</w:t>
      </w:r>
    </w:p>
    <w:p w14:paraId="6F818FE6" w14:textId="77777777" w:rsidR="00D13D7C" w:rsidRPr="00120DCB" w:rsidRDefault="00D13D7C" w:rsidP="00DD5F32">
      <w:pPr>
        <w:widowControl/>
        <w:numPr>
          <w:ilvl w:val="0"/>
          <w:numId w:val="21"/>
        </w:numPr>
        <w:autoSpaceDE/>
        <w:autoSpaceDN/>
        <w:ind w:left="360" w:right="-2"/>
        <w:jc w:val="both"/>
        <w:rPr>
          <w:b/>
          <w:i/>
          <w:sz w:val="28"/>
          <w:szCs w:val="28"/>
          <w:lang w:eastAsia="ru-RU"/>
        </w:rPr>
      </w:pPr>
      <w:r w:rsidRPr="00120DCB">
        <w:rPr>
          <w:b/>
          <w:i/>
          <w:sz w:val="28"/>
          <w:szCs w:val="28"/>
          <w:lang w:eastAsia="ru-RU"/>
        </w:rPr>
        <w:t>«Продолжи ряд»</w:t>
      </w:r>
    </w:p>
    <w:p w14:paraId="587A5939" w14:textId="77777777" w:rsidR="00D13D7C" w:rsidRPr="003F3995" w:rsidRDefault="00D13D7C" w:rsidP="00C62D6F">
      <w:pPr>
        <w:widowControl/>
        <w:autoSpaceDE/>
        <w:autoSpaceDN/>
        <w:ind w:right="-2" w:firstLine="360"/>
        <w:jc w:val="both"/>
        <w:rPr>
          <w:sz w:val="28"/>
          <w:szCs w:val="28"/>
          <w:lang w:eastAsia="ru-RU"/>
        </w:rPr>
      </w:pPr>
      <w:r w:rsidRPr="003F3995">
        <w:rPr>
          <w:sz w:val="28"/>
          <w:szCs w:val="28"/>
          <w:lang w:eastAsia="ru-RU"/>
        </w:rPr>
        <w:t>Дается начало текста, нужно определить жанр и продолжить. Примеры: “Солнышко, солнышко…” (</w:t>
      </w:r>
      <w:proofErr w:type="spellStart"/>
      <w:r w:rsidRPr="003F3995">
        <w:rPr>
          <w:sz w:val="28"/>
          <w:szCs w:val="28"/>
          <w:lang w:eastAsia="ru-RU"/>
        </w:rPr>
        <w:t>закличка</w:t>
      </w:r>
      <w:proofErr w:type="spellEnd"/>
      <w:r w:rsidRPr="003F3995">
        <w:rPr>
          <w:sz w:val="28"/>
          <w:szCs w:val="28"/>
          <w:lang w:eastAsia="ru-RU"/>
        </w:rPr>
        <w:t>), “Шла собака по роялю…” (небылица)</w:t>
      </w:r>
    </w:p>
    <w:p w14:paraId="68BDC47C" w14:textId="77777777" w:rsidR="00D13D7C" w:rsidRPr="00120DCB" w:rsidRDefault="00D13D7C" w:rsidP="00DD5F32">
      <w:pPr>
        <w:widowControl/>
        <w:numPr>
          <w:ilvl w:val="0"/>
          <w:numId w:val="22"/>
        </w:numPr>
        <w:autoSpaceDE/>
        <w:autoSpaceDN/>
        <w:ind w:left="360" w:right="-2"/>
        <w:jc w:val="both"/>
        <w:rPr>
          <w:b/>
          <w:i/>
          <w:sz w:val="28"/>
          <w:szCs w:val="28"/>
          <w:lang w:eastAsia="ru-RU"/>
        </w:rPr>
      </w:pPr>
      <w:r w:rsidRPr="00120DCB">
        <w:rPr>
          <w:b/>
          <w:i/>
          <w:sz w:val="28"/>
          <w:szCs w:val="28"/>
          <w:lang w:eastAsia="ru-RU"/>
        </w:rPr>
        <w:t>«Собери текст»</w:t>
      </w:r>
    </w:p>
    <w:p w14:paraId="37D025D4" w14:textId="0564B19B" w:rsidR="00120DCB" w:rsidRPr="00120DCB" w:rsidRDefault="00D13D7C" w:rsidP="00C62D6F">
      <w:pPr>
        <w:widowControl/>
        <w:autoSpaceDE/>
        <w:autoSpaceDN/>
        <w:ind w:right="-2" w:firstLine="360"/>
        <w:jc w:val="both"/>
        <w:rPr>
          <w:sz w:val="28"/>
          <w:szCs w:val="28"/>
          <w:lang w:eastAsia="ru-RU"/>
        </w:rPr>
      </w:pPr>
      <w:r w:rsidRPr="00120DCB">
        <w:rPr>
          <w:sz w:val="28"/>
          <w:szCs w:val="28"/>
          <w:lang w:eastAsia="ru-RU"/>
        </w:rPr>
        <w:t>Разрезанные на части тексты разных жанров нужно собрать и определить жанр</w:t>
      </w:r>
      <w:r w:rsidR="00120DCB" w:rsidRPr="00120DCB">
        <w:rPr>
          <w:sz w:val="28"/>
          <w:szCs w:val="28"/>
          <w:lang w:eastAsia="ru-RU"/>
        </w:rPr>
        <w:t>, о</w:t>
      </w:r>
      <w:r w:rsidR="00120DCB" w:rsidRPr="00120DCB">
        <w:rPr>
          <w:color w:val="404040"/>
          <w:sz w:val="28"/>
          <w:szCs w:val="28"/>
          <w:lang w:eastAsia="ru-RU"/>
        </w:rPr>
        <w:t>бъясните их смысл.</w:t>
      </w:r>
    </w:p>
    <w:p w14:paraId="30911D69" w14:textId="2019ADBF" w:rsidR="00120DCB" w:rsidRPr="00120DCB" w:rsidRDefault="00120DCB" w:rsidP="00DD5F32">
      <w:pPr>
        <w:widowControl/>
        <w:numPr>
          <w:ilvl w:val="0"/>
          <w:numId w:val="34"/>
        </w:numPr>
        <w:autoSpaceDE/>
        <w:autoSpaceDN/>
        <w:spacing w:after="60"/>
        <w:rPr>
          <w:color w:val="404040"/>
          <w:sz w:val="28"/>
          <w:szCs w:val="28"/>
          <w:lang w:eastAsia="ru-RU"/>
        </w:rPr>
      </w:pPr>
      <w:r w:rsidRPr="00120DCB">
        <w:rPr>
          <w:color w:val="404040"/>
          <w:sz w:val="28"/>
          <w:szCs w:val="28"/>
          <w:lang w:eastAsia="ru-RU"/>
        </w:rPr>
        <w:t>«Без труда…»</w:t>
      </w:r>
      <w:r w:rsidRPr="00120DCB">
        <w:rPr>
          <w:color w:val="404040"/>
          <w:sz w:val="28"/>
          <w:szCs w:val="28"/>
          <w:lang w:eastAsia="ru-RU"/>
        </w:rPr>
        <w:br/>
        <w:t>а) «…делу время»</w:t>
      </w:r>
      <w:r w:rsidRPr="00120DCB">
        <w:rPr>
          <w:color w:val="404040"/>
          <w:sz w:val="28"/>
          <w:szCs w:val="28"/>
          <w:lang w:eastAsia="ru-RU"/>
        </w:rPr>
        <w:br/>
        <w:t>б) «…не выловишь и рыбку из пруда»</w:t>
      </w:r>
      <w:r w:rsidRPr="00120DCB">
        <w:rPr>
          <w:color w:val="404040"/>
          <w:sz w:val="28"/>
          <w:szCs w:val="28"/>
          <w:lang w:eastAsia="ru-RU"/>
        </w:rPr>
        <w:br/>
        <w:t>в) «…потехе час»</w:t>
      </w:r>
    </w:p>
    <w:p w14:paraId="4A21FF83" w14:textId="40725155" w:rsidR="00120DCB" w:rsidRPr="00120DCB" w:rsidRDefault="00120DCB" w:rsidP="00DD5F32">
      <w:pPr>
        <w:widowControl/>
        <w:numPr>
          <w:ilvl w:val="0"/>
          <w:numId w:val="34"/>
        </w:numPr>
        <w:autoSpaceDE/>
        <w:autoSpaceDN/>
        <w:spacing w:after="60"/>
        <w:rPr>
          <w:color w:val="404040"/>
          <w:sz w:val="28"/>
          <w:szCs w:val="28"/>
          <w:lang w:eastAsia="ru-RU"/>
        </w:rPr>
      </w:pPr>
      <w:r w:rsidRPr="00120DCB">
        <w:rPr>
          <w:color w:val="404040"/>
          <w:sz w:val="28"/>
          <w:szCs w:val="28"/>
          <w:lang w:eastAsia="ru-RU"/>
        </w:rPr>
        <w:t>«Делу время…»</w:t>
      </w:r>
      <w:r w:rsidRPr="00120DCB">
        <w:rPr>
          <w:color w:val="404040"/>
          <w:sz w:val="28"/>
          <w:szCs w:val="28"/>
          <w:lang w:eastAsia="ru-RU"/>
        </w:rPr>
        <w:br/>
        <w:t>а) «…а лень портит»</w:t>
      </w:r>
      <w:r w:rsidRPr="00120DCB">
        <w:rPr>
          <w:color w:val="404040"/>
          <w:sz w:val="28"/>
          <w:szCs w:val="28"/>
          <w:lang w:eastAsia="ru-RU"/>
        </w:rPr>
        <w:br/>
        <w:t>б) «…потехе час»</w:t>
      </w:r>
      <w:r w:rsidRPr="00120DCB">
        <w:rPr>
          <w:color w:val="404040"/>
          <w:sz w:val="28"/>
          <w:szCs w:val="28"/>
          <w:lang w:eastAsia="ru-RU"/>
        </w:rPr>
        <w:br/>
        <w:t>в) «…не выловишь и рыбку из пруда»</w:t>
      </w:r>
    </w:p>
    <w:p w14:paraId="3463FBD5" w14:textId="7CA70D9B" w:rsidR="00D13D7C" w:rsidRPr="00120DCB" w:rsidRDefault="00120DCB" w:rsidP="00DD5F32">
      <w:pPr>
        <w:widowControl/>
        <w:numPr>
          <w:ilvl w:val="0"/>
          <w:numId w:val="23"/>
        </w:numPr>
        <w:autoSpaceDE/>
        <w:autoSpaceDN/>
        <w:ind w:left="360" w:right="-2"/>
        <w:jc w:val="both"/>
        <w:rPr>
          <w:b/>
          <w:i/>
          <w:sz w:val="28"/>
          <w:szCs w:val="28"/>
          <w:lang w:eastAsia="ru-RU"/>
        </w:rPr>
      </w:pPr>
      <w:r w:rsidRPr="00120DCB">
        <w:rPr>
          <w:b/>
          <w:i/>
          <w:sz w:val="28"/>
          <w:szCs w:val="28"/>
          <w:lang w:eastAsia="ru-RU"/>
        </w:rPr>
        <w:t xml:space="preserve"> </w:t>
      </w:r>
      <w:r w:rsidR="00D13D7C" w:rsidRPr="00120DCB">
        <w:rPr>
          <w:b/>
          <w:i/>
          <w:sz w:val="28"/>
          <w:szCs w:val="28"/>
          <w:lang w:eastAsia="ru-RU"/>
        </w:rPr>
        <w:t>«Угадай жанр»</w:t>
      </w:r>
    </w:p>
    <w:p w14:paraId="5A43A6C6" w14:textId="0C8F1EE9" w:rsidR="00120DCB" w:rsidRPr="00120DCB" w:rsidRDefault="00120DCB" w:rsidP="00C62D6F">
      <w:pPr>
        <w:widowControl/>
        <w:autoSpaceDE/>
        <w:autoSpaceDN/>
        <w:ind w:right="-2" w:firstLine="360"/>
        <w:jc w:val="both"/>
        <w:rPr>
          <w:sz w:val="28"/>
          <w:szCs w:val="28"/>
          <w:lang w:eastAsia="ru-RU"/>
        </w:rPr>
      </w:pPr>
      <w:r w:rsidRPr="00120DCB">
        <w:rPr>
          <w:color w:val="404040"/>
          <w:sz w:val="28"/>
          <w:szCs w:val="28"/>
          <w:lang w:eastAsia="ru-RU"/>
        </w:rPr>
        <w:t xml:space="preserve">Прочитайте тексты и определите, к какому жанру фольклора они относятся. Объясните свой выбор. </w:t>
      </w:r>
      <w:r w:rsidRPr="00120DCB">
        <w:rPr>
          <w:sz w:val="28"/>
          <w:szCs w:val="28"/>
          <w:lang w:eastAsia="ru-RU"/>
        </w:rPr>
        <w:t>Можно использовать карточки с названиями жанров, которые поднимают ученики в случае угадывания жанра.</w:t>
      </w:r>
    </w:p>
    <w:p w14:paraId="7061DA6F" w14:textId="77777777" w:rsidR="00120DCB" w:rsidRPr="00120DCB" w:rsidRDefault="00120DCB" w:rsidP="00120DCB">
      <w:pPr>
        <w:widowControl/>
        <w:autoSpaceDE/>
        <w:autoSpaceDN/>
        <w:rPr>
          <w:sz w:val="28"/>
          <w:szCs w:val="28"/>
          <w:lang w:eastAsia="ru-RU"/>
        </w:rPr>
      </w:pPr>
      <w:r w:rsidRPr="00120DCB">
        <w:rPr>
          <w:i/>
          <w:sz w:val="28"/>
          <w:szCs w:val="28"/>
          <w:lang w:eastAsia="ru-RU"/>
        </w:rPr>
        <w:t>«Жили-были дед да баба. И была у них курочка Ряба.»</w:t>
      </w:r>
      <w:r w:rsidRPr="00120DCB">
        <w:rPr>
          <w:sz w:val="28"/>
          <w:szCs w:val="28"/>
          <w:lang w:eastAsia="ru-RU"/>
        </w:rPr>
        <w:br/>
        <w:t>(Ответ: сказка – есть зачин, волшебный сюжет, герои.)</w:t>
      </w:r>
    </w:p>
    <w:p w14:paraId="7505D2BA" w14:textId="67A52478" w:rsidR="00120DCB" w:rsidRPr="00120DCB" w:rsidRDefault="00120DCB" w:rsidP="00120DCB">
      <w:pPr>
        <w:widowControl/>
        <w:autoSpaceDE/>
        <w:autoSpaceDN/>
        <w:rPr>
          <w:sz w:val="28"/>
          <w:szCs w:val="28"/>
          <w:lang w:eastAsia="ru-RU"/>
        </w:rPr>
      </w:pPr>
      <w:r w:rsidRPr="00120DCB">
        <w:rPr>
          <w:i/>
          <w:sz w:val="28"/>
          <w:szCs w:val="28"/>
          <w:lang w:eastAsia="ru-RU"/>
        </w:rPr>
        <w:t>«Стоит Антошка на одной ножке, его ищут, а он не откликается»</w:t>
      </w:r>
      <w:r w:rsidRPr="00120DCB">
        <w:rPr>
          <w:sz w:val="28"/>
          <w:szCs w:val="28"/>
          <w:lang w:eastAsia="ru-RU"/>
        </w:rPr>
        <w:br/>
        <w:t>(Ответ: загадка – описание предмета в иносказательной форме.)</w:t>
      </w:r>
    </w:p>
    <w:p w14:paraId="7B7213E4" w14:textId="6C886CC4" w:rsidR="00120DCB" w:rsidRPr="00120DCB" w:rsidRDefault="00120DCB" w:rsidP="00120DCB">
      <w:pPr>
        <w:widowControl/>
        <w:autoSpaceDE/>
        <w:autoSpaceDN/>
        <w:rPr>
          <w:sz w:val="28"/>
          <w:szCs w:val="28"/>
          <w:lang w:eastAsia="ru-RU"/>
        </w:rPr>
      </w:pPr>
      <w:r w:rsidRPr="00120DCB">
        <w:rPr>
          <w:i/>
          <w:sz w:val="28"/>
          <w:szCs w:val="28"/>
          <w:lang w:eastAsia="ru-RU"/>
        </w:rPr>
        <w:t>«Делу время, потехе час»</w:t>
      </w:r>
      <w:r w:rsidRPr="00120DCB">
        <w:rPr>
          <w:i/>
          <w:sz w:val="28"/>
          <w:szCs w:val="28"/>
          <w:lang w:eastAsia="ru-RU"/>
        </w:rPr>
        <w:br/>
      </w:r>
      <w:r w:rsidRPr="00120DCB">
        <w:rPr>
          <w:sz w:val="28"/>
          <w:szCs w:val="28"/>
          <w:lang w:eastAsia="ru-RU"/>
        </w:rPr>
        <w:t>(Ответ: пословица – краткое, мудрое изречение с поучительным смыслом.)</w:t>
      </w:r>
    </w:p>
    <w:p w14:paraId="62720870" w14:textId="4574FB44" w:rsidR="00120DCB" w:rsidRPr="00120DCB" w:rsidRDefault="00120DCB" w:rsidP="00120DCB">
      <w:pPr>
        <w:widowControl/>
        <w:autoSpaceDE/>
        <w:autoSpaceDN/>
        <w:rPr>
          <w:sz w:val="28"/>
          <w:szCs w:val="28"/>
          <w:lang w:eastAsia="ru-RU"/>
        </w:rPr>
      </w:pPr>
      <w:r w:rsidRPr="00120DCB">
        <w:rPr>
          <w:i/>
          <w:sz w:val="28"/>
          <w:szCs w:val="28"/>
          <w:lang w:eastAsia="ru-RU"/>
        </w:rPr>
        <w:t>«Сорока-ворона кашу варила, деток кормила»</w:t>
      </w:r>
      <w:r w:rsidRPr="00120DCB">
        <w:rPr>
          <w:i/>
          <w:sz w:val="28"/>
          <w:szCs w:val="28"/>
          <w:lang w:eastAsia="ru-RU"/>
        </w:rPr>
        <w:br/>
      </w:r>
      <w:r w:rsidRPr="00120DCB">
        <w:rPr>
          <w:sz w:val="28"/>
          <w:szCs w:val="28"/>
          <w:lang w:eastAsia="ru-RU"/>
        </w:rPr>
        <w:t>(Ответ: потешка – короткий стишок для детей с ритмичным повтором.)</w:t>
      </w:r>
    </w:p>
    <w:p w14:paraId="1BDBCC91" w14:textId="093E3A02" w:rsidR="00120DCB" w:rsidRPr="003F3995" w:rsidRDefault="00120DCB" w:rsidP="00120DCB">
      <w:pPr>
        <w:widowControl/>
        <w:autoSpaceDE/>
        <w:autoSpaceDN/>
        <w:rPr>
          <w:sz w:val="28"/>
          <w:szCs w:val="28"/>
          <w:lang w:eastAsia="ru-RU"/>
        </w:rPr>
      </w:pPr>
      <w:r w:rsidRPr="00120DCB">
        <w:rPr>
          <w:i/>
          <w:sz w:val="28"/>
          <w:szCs w:val="28"/>
          <w:lang w:eastAsia="ru-RU"/>
        </w:rPr>
        <w:t>«На дворе трава, на траве дрова»</w:t>
      </w:r>
      <w:r w:rsidRPr="00120DCB">
        <w:rPr>
          <w:i/>
          <w:sz w:val="28"/>
          <w:szCs w:val="28"/>
          <w:lang w:eastAsia="ru-RU"/>
        </w:rPr>
        <w:br/>
      </w:r>
      <w:r w:rsidRPr="00120DCB">
        <w:rPr>
          <w:sz w:val="28"/>
          <w:szCs w:val="28"/>
          <w:lang w:eastAsia="ru-RU"/>
        </w:rPr>
        <w:t>(Ответ: скороговорка – фраза для тренировки четкого произношения.)</w:t>
      </w:r>
    </w:p>
    <w:p w14:paraId="581AF1DE" w14:textId="77777777" w:rsidR="00D13D7C" w:rsidRPr="00120DCB" w:rsidRDefault="00D13D7C" w:rsidP="00DD5F32">
      <w:pPr>
        <w:widowControl/>
        <w:numPr>
          <w:ilvl w:val="0"/>
          <w:numId w:val="24"/>
        </w:numPr>
        <w:autoSpaceDE/>
        <w:autoSpaceDN/>
        <w:ind w:left="360" w:right="1080"/>
        <w:jc w:val="both"/>
        <w:rPr>
          <w:b/>
          <w:i/>
          <w:sz w:val="28"/>
          <w:szCs w:val="28"/>
          <w:lang w:eastAsia="ru-RU"/>
        </w:rPr>
      </w:pPr>
      <w:r w:rsidRPr="00120DCB">
        <w:rPr>
          <w:b/>
          <w:i/>
          <w:sz w:val="28"/>
          <w:szCs w:val="28"/>
          <w:lang w:eastAsia="ru-RU"/>
        </w:rPr>
        <w:t>«Найди ошибку»</w:t>
      </w:r>
    </w:p>
    <w:p w14:paraId="1CBDB408" w14:textId="77777777" w:rsidR="00D13D7C" w:rsidRPr="003F3995" w:rsidRDefault="00D13D7C" w:rsidP="00C62D6F">
      <w:pPr>
        <w:widowControl/>
        <w:autoSpaceDE/>
        <w:autoSpaceDN/>
        <w:ind w:right="-2" w:firstLine="360"/>
        <w:jc w:val="both"/>
        <w:rPr>
          <w:sz w:val="28"/>
          <w:szCs w:val="28"/>
          <w:lang w:eastAsia="ru-RU"/>
        </w:rPr>
      </w:pPr>
      <w:r w:rsidRPr="003F3995">
        <w:rPr>
          <w:sz w:val="28"/>
          <w:szCs w:val="28"/>
          <w:lang w:eastAsia="ru-RU"/>
        </w:rPr>
        <w:lastRenderedPageBreak/>
        <w:t>Тексты с намеренными ошибками. Нужно найти ошибку и исправить. Например: “Колобок, колобок, я тебя съем!” (сказка вместо прибаутки)</w:t>
      </w:r>
    </w:p>
    <w:p w14:paraId="34B05D57" w14:textId="77777777" w:rsidR="00D13D7C" w:rsidRPr="00120DCB" w:rsidRDefault="00D13D7C" w:rsidP="00DD5F32">
      <w:pPr>
        <w:widowControl/>
        <w:numPr>
          <w:ilvl w:val="0"/>
          <w:numId w:val="25"/>
        </w:numPr>
        <w:autoSpaceDE/>
        <w:autoSpaceDN/>
        <w:ind w:left="360" w:right="-2"/>
        <w:jc w:val="both"/>
        <w:rPr>
          <w:b/>
          <w:i/>
          <w:sz w:val="28"/>
          <w:szCs w:val="28"/>
          <w:lang w:eastAsia="ru-RU"/>
        </w:rPr>
      </w:pPr>
      <w:r w:rsidRPr="00120DCB">
        <w:rPr>
          <w:b/>
          <w:i/>
          <w:sz w:val="28"/>
          <w:szCs w:val="28"/>
          <w:lang w:eastAsia="ru-RU"/>
        </w:rPr>
        <w:t>«Создай свой текст»</w:t>
      </w:r>
    </w:p>
    <w:p w14:paraId="6CF9A28D" w14:textId="77777777" w:rsidR="00D13D7C" w:rsidRPr="003F3995" w:rsidRDefault="00D13D7C" w:rsidP="00C62D6F">
      <w:pPr>
        <w:widowControl/>
        <w:autoSpaceDE/>
        <w:autoSpaceDN/>
        <w:ind w:right="-2" w:firstLine="360"/>
        <w:jc w:val="both"/>
        <w:rPr>
          <w:sz w:val="28"/>
          <w:szCs w:val="28"/>
          <w:lang w:eastAsia="ru-RU"/>
        </w:rPr>
      </w:pPr>
      <w:r w:rsidRPr="003F3995">
        <w:rPr>
          <w:sz w:val="28"/>
          <w:szCs w:val="28"/>
          <w:lang w:eastAsia="ru-RU"/>
        </w:rPr>
        <w:t>Сочинить текст в определенном жанре. Можно использовать опорные слова. Например: придумать загадку о школе или школьных принадлежностях.</w:t>
      </w:r>
    </w:p>
    <w:p w14:paraId="3FDDF428" w14:textId="77777777" w:rsidR="00D13D7C" w:rsidRPr="00120DCB" w:rsidRDefault="00D13D7C" w:rsidP="00DD5F32">
      <w:pPr>
        <w:widowControl/>
        <w:numPr>
          <w:ilvl w:val="0"/>
          <w:numId w:val="26"/>
        </w:numPr>
        <w:autoSpaceDE/>
        <w:autoSpaceDN/>
        <w:ind w:left="360" w:right="-2"/>
        <w:jc w:val="both"/>
        <w:rPr>
          <w:b/>
          <w:i/>
          <w:sz w:val="28"/>
          <w:szCs w:val="28"/>
          <w:lang w:eastAsia="ru-RU"/>
        </w:rPr>
      </w:pPr>
      <w:r w:rsidRPr="00120DCB">
        <w:rPr>
          <w:b/>
          <w:i/>
          <w:sz w:val="28"/>
          <w:szCs w:val="28"/>
          <w:lang w:eastAsia="ru-RU"/>
        </w:rPr>
        <w:t>«Найди общий признак»</w:t>
      </w:r>
    </w:p>
    <w:p w14:paraId="40EC82F7" w14:textId="77777777" w:rsidR="00D13D7C" w:rsidRPr="003F3995" w:rsidRDefault="00D13D7C" w:rsidP="00C62D6F">
      <w:pPr>
        <w:widowControl/>
        <w:autoSpaceDE/>
        <w:autoSpaceDN/>
        <w:ind w:right="-2" w:firstLine="360"/>
        <w:jc w:val="both"/>
        <w:rPr>
          <w:sz w:val="28"/>
          <w:szCs w:val="28"/>
          <w:lang w:eastAsia="ru-RU"/>
        </w:rPr>
      </w:pPr>
      <w:r w:rsidRPr="003F3995">
        <w:rPr>
          <w:sz w:val="28"/>
          <w:szCs w:val="28"/>
          <w:lang w:eastAsia="ru-RU"/>
        </w:rPr>
        <w:t>Сравнить два текста разных жанров. Найти общие и отличительные черты.</w:t>
      </w:r>
    </w:p>
    <w:p w14:paraId="4C690ECD" w14:textId="77777777" w:rsidR="00D13D7C" w:rsidRPr="00120DCB" w:rsidRDefault="00D13D7C" w:rsidP="00DD5F32">
      <w:pPr>
        <w:widowControl/>
        <w:numPr>
          <w:ilvl w:val="0"/>
          <w:numId w:val="27"/>
        </w:numPr>
        <w:autoSpaceDE/>
        <w:autoSpaceDN/>
        <w:ind w:left="360" w:right="-2"/>
        <w:jc w:val="both"/>
        <w:rPr>
          <w:b/>
          <w:i/>
          <w:sz w:val="28"/>
          <w:szCs w:val="28"/>
          <w:lang w:eastAsia="ru-RU"/>
        </w:rPr>
      </w:pPr>
      <w:r w:rsidRPr="00120DCB">
        <w:rPr>
          <w:b/>
          <w:i/>
          <w:sz w:val="28"/>
          <w:szCs w:val="28"/>
          <w:lang w:eastAsia="ru-RU"/>
        </w:rPr>
        <w:t>«Театрализация»</w:t>
      </w:r>
    </w:p>
    <w:p w14:paraId="7569BCD7" w14:textId="77777777" w:rsidR="00D13D7C" w:rsidRPr="003F3995" w:rsidRDefault="00D13D7C" w:rsidP="00C62D6F">
      <w:pPr>
        <w:widowControl/>
        <w:autoSpaceDE/>
        <w:autoSpaceDN/>
        <w:ind w:right="-2" w:firstLine="360"/>
        <w:jc w:val="both"/>
        <w:rPr>
          <w:sz w:val="28"/>
          <w:szCs w:val="28"/>
          <w:lang w:eastAsia="ru-RU"/>
        </w:rPr>
      </w:pPr>
      <w:r w:rsidRPr="003F3995">
        <w:rPr>
          <w:sz w:val="28"/>
          <w:szCs w:val="28"/>
          <w:lang w:eastAsia="ru-RU"/>
        </w:rPr>
        <w:t>Разыгрывание текстов разных жанров с распределением ролей и созданием костюмов и декораций.</w:t>
      </w:r>
    </w:p>
    <w:p w14:paraId="747E734C" w14:textId="77777777" w:rsidR="00D13D7C" w:rsidRPr="00120DCB" w:rsidRDefault="00D13D7C" w:rsidP="00DD5F32">
      <w:pPr>
        <w:widowControl/>
        <w:numPr>
          <w:ilvl w:val="0"/>
          <w:numId w:val="28"/>
        </w:numPr>
        <w:autoSpaceDE/>
        <w:autoSpaceDN/>
        <w:ind w:left="360" w:right="-2"/>
        <w:jc w:val="both"/>
        <w:rPr>
          <w:b/>
          <w:i/>
          <w:sz w:val="28"/>
          <w:szCs w:val="28"/>
          <w:lang w:eastAsia="ru-RU"/>
        </w:rPr>
      </w:pPr>
      <w:r w:rsidRPr="00120DCB">
        <w:rPr>
          <w:b/>
          <w:i/>
          <w:sz w:val="28"/>
          <w:szCs w:val="28"/>
          <w:lang w:eastAsia="ru-RU"/>
        </w:rPr>
        <w:t>«Найди соответствие»</w:t>
      </w:r>
    </w:p>
    <w:p w14:paraId="321A19BB" w14:textId="77777777" w:rsidR="00D13D7C" w:rsidRPr="003F3995" w:rsidRDefault="00D13D7C" w:rsidP="00C62D6F">
      <w:pPr>
        <w:widowControl/>
        <w:autoSpaceDE/>
        <w:autoSpaceDN/>
        <w:ind w:right="-2" w:firstLine="360"/>
        <w:jc w:val="both"/>
        <w:rPr>
          <w:sz w:val="28"/>
          <w:szCs w:val="28"/>
          <w:lang w:eastAsia="ru-RU"/>
        </w:rPr>
      </w:pPr>
      <w:r w:rsidRPr="003F3995">
        <w:rPr>
          <w:sz w:val="28"/>
          <w:szCs w:val="28"/>
          <w:lang w:eastAsia="ru-RU"/>
        </w:rPr>
        <w:t>Соотнести тексты с их жанрами. Можно использовать карточки или  иллюстрации.</w:t>
      </w:r>
    </w:p>
    <w:p w14:paraId="2E59DCCC" w14:textId="77777777" w:rsidR="00D13D7C" w:rsidRPr="00120DCB" w:rsidRDefault="00D13D7C" w:rsidP="00DD5F32">
      <w:pPr>
        <w:widowControl/>
        <w:numPr>
          <w:ilvl w:val="0"/>
          <w:numId w:val="29"/>
        </w:numPr>
        <w:autoSpaceDE/>
        <w:autoSpaceDN/>
        <w:ind w:left="360" w:right="-2"/>
        <w:jc w:val="both"/>
        <w:rPr>
          <w:b/>
          <w:i/>
          <w:sz w:val="28"/>
          <w:szCs w:val="28"/>
          <w:lang w:eastAsia="ru-RU"/>
        </w:rPr>
      </w:pPr>
      <w:r w:rsidRPr="003F3995">
        <w:rPr>
          <w:sz w:val="28"/>
          <w:szCs w:val="28"/>
          <w:lang w:eastAsia="ru-RU"/>
        </w:rPr>
        <w:t xml:space="preserve"> </w:t>
      </w:r>
      <w:r w:rsidRPr="00120DCB">
        <w:rPr>
          <w:b/>
          <w:i/>
          <w:sz w:val="28"/>
          <w:szCs w:val="28"/>
          <w:lang w:eastAsia="ru-RU"/>
        </w:rPr>
        <w:t>«Творческая мастерская»</w:t>
      </w:r>
    </w:p>
    <w:p w14:paraId="48784AFC" w14:textId="77777777" w:rsidR="00D13D7C" w:rsidRPr="003F3995" w:rsidRDefault="00D13D7C" w:rsidP="00DD5F32">
      <w:pPr>
        <w:pStyle w:val="ac"/>
        <w:numPr>
          <w:ilvl w:val="0"/>
          <w:numId w:val="32"/>
        </w:numPr>
        <w:spacing w:after="0" w:line="240" w:lineRule="auto"/>
        <w:ind w:right="-2"/>
        <w:jc w:val="both"/>
        <w:rPr>
          <w:rFonts w:ascii="Times New Roman" w:hAnsi="Times New Roman" w:cs="Times New Roman"/>
          <w:sz w:val="28"/>
          <w:szCs w:val="28"/>
        </w:rPr>
      </w:pPr>
      <w:r w:rsidRPr="003F3995">
        <w:rPr>
          <w:rFonts w:ascii="Times New Roman" w:hAnsi="Times New Roman" w:cs="Times New Roman"/>
          <w:sz w:val="28"/>
          <w:szCs w:val="28"/>
        </w:rPr>
        <w:t>Создание книжек-малышек</w:t>
      </w:r>
    </w:p>
    <w:p w14:paraId="49E18D53" w14:textId="77777777" w:rsidR="00D13D7C" w:rsidRPr="003F3995" w:rsidRDefault="00D13D7C" w:rsidP="00DD5F32">
      <w:pPr>
        <w:pStyle w:val="ac"/>
        <w:numPr>
          <w:ilvl w:val="0"/>
          <w:numId w:val="32"/>
        </w:numPr>
        <w:spacing w:after="0" w:line="240" w:lineRule="auto"/>
        <w:ind w:right="-2"/>
        <w:jc w:val="both"/>
        <w:rPr>
          <w:rFonts w:ascii="Times New Roman" w:hAnsi="Times New Roman" w:cs="Times New Roman"/>
          <w:sz w:val="28"/>
          <w:szCs w:val="28"/>
        </w:rPr>
      </w:pPr>
      <w:r w:rsidRPr="003F3995">
        <w:rPr>
          <w:rFonts w:ascii="Times New Roman" w:hAnsi="Times New Roman" w:cs="Times New Roman"/>
          <w:sz w:val="28"/>
          <w:szCs w:val="28"/>
        </w:rPr>
        <w:t>Оформление альбомов по жанрам</w:t>
      </w:r>
    </w:p>
    <w:p w14:paraId="6CF77294" w14:textId="262924DE" w:rsidR="00D13D7C" w:rsidRDefault="00D13D7C" w:rsidP="00DD5F32">
      <w:pPr>
        <w:pStyle w:val="ac"/>
        <w:numPr>
          <w:ilvl w:val="0"/>
          <w:numId w:val="32"/>
        </w:numPr>
        <w:spacing w:after="0" w:line="240" w:lineRule="auto"/>
        <w:ind w:right="-2"/>
        <w:jc w:val="both"/>
        <w:rPr>
          <w:rFonts w:ascii="Times New Roman" w:hAnsi="Times New Roman" w:cs="Times New Roman"/>
          <w:sz w:val="28"/>
          <w:szCs w:val="28"/>
        </w:rPr>
      </w:pPr>
      <w:r w:rsidRPr="003F3995">
        <w:rPr>
          <w:rFonts w:ascii="Times New Roman" w:hAnsi="Times New Roman" w:cs="Times New Roman"/>
          <w:sz w:val="28"/>
          <w:szCs w:val="28"/>
        </w:rPr>
        <w:t>Составление коллекций загадок, пословиц</w:t>
      </w:r>
    </w:p>
    <w:p w14:paraId="304EFD5E" w14:textId="11D8A53C" w:rsidR="00120DCB" w:rsidRPr="00120DCB" w:rsidRDefault="00120DCB" w:rsidP="00C62D6F">
      <w:pPr>
        <w:widowControl/>
        <w:autoSpaceDE/>
        <w:autoSpaceDN/>
        <w:ind w:right="-2"/>
        <w:rPr>
          <w:color w:val="404040"/>
          <w:sz w:val="28"/>
          <w:szCs w:val="28"/>
          <w:lang w:eastAsia="ru-RU"/>
        </w:rPr>
      </w:pPr>
      <w:r w:rsidRPr="00C62D6F">
        <w:rPr>
          <w:b/>
          <w:bCs/>
          <w:i/>
          <w:color w:val="404040"/>
          <w:sz w:val="28"/>
          <w:szCs w:val="28"/>
          <w:lang w:eastAsia="ru-RU"/>
        </w:rPr>
        <w:t>11. «Жанровый аукцион»</w:t>
      </w:r>
      <w:r w:rsidRPr="00C62D6F">
        <w:rPr>
          <w:b/>
          <w:i/>
          <w:color w:val="404040"/>
          <w:sz w:val="28"/>
          <w:szCs w:val="28"/>
          <w:lang w:eastAsia="ru-RU"/>
        </w:rPr>
        <w:br/>
      </w:r>
      <w:r w:rsidRPr="00120DCB">
        <w:rPr>
          <w:color w:val="404040"/>
          <w:sz w:val="28"/>
          <w:szCs w:val="28"/>
          <w:lang w:eastAsia="ru-RU"/>
        </w:rPr>
        <w:t>Назовите как можно больше примеров для каждого жанра фольклора. Кто назовет последний пример, получает балл.</w:t>
      </w:r>
    </w:p>
    <w:p w14:paraId="615ACA00" w14:textId="1DB4A858" w:rsidR="00120DCB" w:rsidRPr="00120DCB" w:rsidRDefault="00120DCB" w:rsidP="00DD5F32">
      <w:pPr>
        <w:widowControl/>
        <w:numPr>
          <w:ilvl w:val="0"/>
          <w:numId w:val="35"/>
        </w:numPr>
        <w:autoSpaceDE/>
        <w:autoSpaceDN/>
        <w:ind w:right="-2"/>
        <w:rPr>
          <w:color w:val="404040"/>
          <w:sz w:val="28"/>
          <w:szCs w:val="28"/>
          <w:lang w:eastAsia="ru-RU"/>
        </w:rPr>
      </w:pPr>
      <w:r w:rsidRPr="00120DCB">
        <w:rPr>
          <w:color w:val="404040"/>
          <w:sz w:val="28"/>
          <w:szCs w:val="28"/>
          <w:lang w:eastAsia="ru-RU"/>
        </w:rPr>
        <w:t>Сказки: «Колобок», «Репка», «Гуси-лебеди»…</w:t>
      </w:r>
    </w:p>
    <w:p w14:paraId="73044D72" w14:textId="2A1F29B7" w:rsidR="00120DCB" w:rsidRPr="00120DCB" w:rsidRDefault="00120DCB" w:rsidP="00DD5F32">
      <w:pPr>
        <w:widowControl/>
        <w:numPr>
          <w:ilvl w:val="0"/>
          <w:numId w:val="35"/>
        </w:numPr>
        <w:autoSpaceDE/>
        <w:autoSpaceDN/>
        <w:ind w:right="-2"/>
        <w:rPr>
          <w:color w:val="404040"/>
          <w:sz w:val="28"/>
          <w:szCs w:val="28"/>
          <w:lang w:eastAsia="ru-RU"/>
        </w:rPr>
      </w:pPr>
      <w:r w:rsidRPr="00120DCB">
        <w:rPr>
          <w:color w:val="404040"/>
          <w:sz w:val="28"/>
          <w:szCs w:val="28"/>
          <w:lang w:eastAsia="ru-RU"/>
        </w:rPr>
        <w:t>Пословицы: «Семь раз отмерь, один раз отрежь», «Волков бояться – в лес не ходить»…</w:t>
      </w:r>
    </w:p>
    <w:p w14:paraId="57617810" w14:textId="42EC3ED6" w:rsidR="00120DCB" w:rsidRPr="00120DCB" w:rsidRDefault="00120DCB" w:rsidP="00DD5F32">
      <w:pPr>
        <w:widowControl/>
        <w:numPr>
          <w:ilvl w:val="0"/>
          <w:numId w:val="35"/>
        </w:numPr>
        <w:autoSpaceDE/>
        <w:autoSpaceDN/>
        <w:ind w:right="-2"/>
        <w:rPr>
          <w:color w:val="404040"/>
          <w:sz w:val="28"/>
          <w:szCs w:val="28"/>
          <w:lang w:eastAsia="ru-RU"/>
        </w:rPr>
      </w:pPr>
      <w:r w:rsidRPr="00120DCB">
        <w:rPr>
          <w:color w:val="404040"/>
          <w:sz w:val="28"/>
          <w:szCs w:val="28"/>
          <w:lang w:eastAsia="ru-RU"/>
        </w:rPr>
        <w:t>Загадки: «Зимой и летом одним цветом» (ель), «Висит груша – нельзя скушать» (лампочка)…</w:t>
      </w:r>
    </w:p>
    <w:p w14:paraId="60B58B98" w14:textId="4B274054" w:rsidR="00120DCB" w:rsidRPr="00120DCB" w:rsidRDefault="00120DCB" w:rsidP="00C62D6F">
      <w:pPr>
        <w:widowControl/>
        <w:autoSpaceDE/>
        <w:autoSpaceDN/>
        <w:rPr>
          <w:color w:val="404040"/>
          <w:sz w:val="28"/>
          <w:szCs w:val="28"/>
          <w:lang w:eastAsia="ru-RU"/>
        </w:rPr>
      </w:pPr>
      <w:r w:rsidRPr="00C62D6F">
        <w:rPr>
          <w:b/>
          <w:bCs/>
          <w:i/>
          <w:color w:val="404040"/>
          <w:sz w:val="28"/>
          <w:szCs w:val="28"/>
          <w:lang w:eastAsia="ru-RU"/>
        </w:rPr>
        <w:t>12. «Найди ошибку»</w:t>
      </w:r>
      <w:r w:rsidRPr="00C62D6F">
        <w:rPr>
          <w:i/>
          <w:color w:val="404040"/>
          <w:sz w:val="28"/>
          <w:szCs w:val="28"/>
          <w:lang w:eastAsia="ru-RU"/>
        </w:rPr>
        <w:br/>
      </w:r>
      <w:r w:rsidRPr="00120DCB">
        <w:rPr>
          <w:color w:val="404040"/>
          <w:sz w:val="28"/>
          <w:szCs w:val="28"/>
          <w:lang w:eastAsia="ru-RU"/>
        </w:rPr>
        <w:t xml:space="preserve">В текстах допущены ошибки. Найдите их и исправьте, чтобы текст соответствовал жанру. </w:t>
      </w:r>
    </w:p>
    <w:p w14:paraId="3086FA44" w14:textId="7D0A7359" w:rsidR="00120DCB" w:rsidRPr="00120DCB" w:rsidRDefault="00120DCB" w:rsidP="00C62D6F">
      <w:pPr>
        <w:widowControl/>
        <w:autoSpaceDE/>
        <w:autoSpaceDN/>
        <w:rPr>
          <w:color w:val="404040"/>
          <w:sz w:val="28"/>
          <w:szCs w:val="28"/>
          <w:lang w:eastAsia="ru-RU"/>
        </w:rPr>
      </w:pPr>
      <w:r w:rsidRPr="00120DCB">
        <w:rPr>
          <w:color w:val="404040"/>
          <w:sz w:val="28"/>
          <w:szCs w:val="28"/>
          <w:lang w:eastAsia="ru-RU"/>
        </w:rPr>
        <w:t>Например</w:t>
      </w:r>
      <w:r w:rsidRPr="00E67778">
        <w:rPr>
          <w:i/>
          <w:color w:val="404040"/>
          <w:sz w:val="28"/>
          <w:szCs w:val="28"/>
          <w:lang w:eastAsia="ru-RU"/>
        </w:rPr>
        <w:t>: «Семь раз отмерь, семь раз отрежь»</w:t>
      </w:r>
      <w:r w:rsidRPr="00E67778">
        <w:rPr>
          <w:i/>
          <w:color w:val="404040"/>
          <w:sz w:val="28"/>
          <w:szCs w:val="28"/>
          <w:lang w:eastAsia="ru-RU"/>
        </w:rPr>
        <w:br/>
      </w:r>
      <w:r w:rsidRPr="00120DCB">
        <w:rPr>
          <w:color w:val="404040"/>
          <w:sz w:val="28"/>
          <w:szCs w:val="28"/>
          <w:lang w:eastAsia="ru-RU"/>
        </w:rPr>
        <w:t>(Ошибка: в пословице нарушен смысл. Исправить: «Семь раз отмерь, один раз отрежь»)</w:t>
      </w:r>
    </w:p>
    <w:p w14:paraId="13781E8F" w14:textId="77777777" w:rsidR="00120DCB" w:rsidRPr="00120DCB" w:rsidRDefault="00120DCB" w:rsidP="00C62D6F">
      <w:pPr>
        <w:ind w:right="1080"/>
        <w:jc w:val="both"/>
        <w:rPr>
          <w:sz w:val="28"/>
          <w:szCs w:val="28"/>
        </w:rPr>
      </w:pPr>
    </w:p>
    <w:p w14:paraId="7B255652" w14:textId="66844D65" w:rsidR="00D13D7C" w:rsidRDefault="00D13D7C" w:rsidP="00C62D6F">
      <w:pPr>
        <w:widowControl/>
        <w:autoSpaceDE/>
        <w:autoSpaceDN/>
        <w:ind w:firstLine="708"/>
        <w:jc w:val="both"/>
        <w:rPr>
          <w:sz w:val="28"/>
          <w:szCs w:val="28"/>
          <w:lang w:eastAsia="ru-RU"/>
        </w:rPr>
      </w:pPr>
      <w:r w:rsidRPr="003F3995">
        <w:rPr>
          <w:sz w:val="28"/>
          <w:szCs w:val="28"/>
          <w:lang w:eastAsia="ru-RU"/>
        </w:rPr>
        <w:t>Использование подобных заданий на уроках при изучении раздела «Фольклор» в начально</w:t>
      </w:r>
      <w:r w:rsidR="00C62D6F">
        <w:rPr>
          <w:sz w:val="28"/>
          <w:szCs w:val="28"/>
          <w:lang w:eastAsia="ru-RU"/>
        </w:rPr>
        <w:t>й</w:t>
      </w:r>
      <w:r w:rsidRPr="003F3995">
        <w:rPr>
          <w:sz w:val="28"/>
          <w:szCs w:val="28"/>
          <w:lang w:eastAsia="ru-RU"/>
        </w:rPr>
        <w:t xml:space="preserve"> школе поможет детям не только научиться различать жанры фольклора, но и развить творческие способности, интерес к народной культуре и любовь к чтению.</w:t>
      </w:r>
    </w:p>
    <w:p w14:paraId="7C99FAC6" w14:textId="3A366B07" w:rsidR="00D24640" w:rsidRDefault="00D24640" w:rsidP="00C62D6F">
      <w:pPr>
        <w:widowControl/>
        <w:autoSpaceDE/>
        <w:autoSpaceDN/>
        <w:ind w:firstLine="708"/>
        <w:jc w:val="both"/>
        <w:rPr>
          <w:sz w:val="28"/>
          <w:szCs w:val="28"/>
          <w:lang w:eastAsia="ru-RU"/>
        </w:rPr>
      </w:pPr>
    </w:p>
    <w:p w14:paraId="54B4B100" w14:textId="32F73573" w:rsidR="00D24640" w:rsidRDefault="00D24640" w:rsidP="00C62D6F">
      <w:pPr>
        <w:widowControl/>
        <w:autoSpaceDE/>
        <w:autoSpaceDN/>
        <w:ind w:firstLine="708"/>
        <w:jc w:val="both"/>
        <w:rPr>
          <w:sz w:val="28"/>
          <w:szCs w:val="28"/>
          <w:lang w:eastAsia="ru-RU"/>
        </w:rPr>
      </w:pPr>
    </w:p>
    <w:p w14:paraId="50CA5E8F" w14:textId="7E9A6F5C" w:rsidR="00D24640" w:rsidRDefault="00D24640" w:rsidP="00C62D6F">
      <w:pPr>
        <w:widowControl/>
        <w:autoSpaceDE/>
        <w:autoSpaceDN/>
        <w:ind w:firstLine="708"/>
        <w:jc w:val="both"/>
        <w:rPr>
          <w:sz w:val="28"/>
          <w:szCs w:val="28"/>
          <w:lang w:eastAsia="ru-RU"/>
        </w:rPr>
      </w:pPr>
    </w:p>
    <w:p w14:paraId="05AF0D58" w14:textId="279F9242" w:rsidR="00D24640" w:rsidRDefault="00D24640" w:rsidP="00C62D6F">
      <w:pPr>
        <w:widowControl/>
        <w:autoSpaceDE/>
        <w:autoSpaceDN/>
        <w:ind w:firstLine="708"/>
        <w:jc w:val="both"/>
        <w:rPr>
          <w:sz w:val="28"/>
          <w:szCs w:val="28"/>
          <w:lang w:eastAsia="ru-RU"/>
        </w:rPr>
      </w:pPr>
    </w:p>
    <w:p w14:paraId="2FBAA4AD" w14:textId="264C4B41" w:rsidR="00D24640" w:rsidRDefault="00D24640" w:rsidP="00C62D6F">
      <w:pPr>
        <w:widowControl/>
        <w:autoSpaceDE/>
        <w:autoSpaceDN/>
        <w:ind w:firstLine="708"/>
        <w:jc w:val="both"/>
        <w:rPr>
          <w:sz w:val="28"/>
          <w:szCs w:val="28"/>
          <w:lang w:eastAsia="ru-RU"/>
        </w:rPr>
      </w:pPr>
    </w:p>
    <w:p w14:paraId="57EFBE40" w14:textId="23627B96" w:rsidR="00D24640" w:rsidRDefault="00D24640" w:rsidP="00C62D6F">
      <w:pPr>
        <w:widowControl/>
        <w:autoSpaceDE/>
        <w:autoSpaceDN/>
        <w:ind w:firstLine="708"/>
        <w:jc w:val="both"/>
        <w:rPr>
          <w:sz w:val="28"/>
          <w:szCs w:val="28"/>
          <w:lang w:eastAsia="ru-RU"/>
        </w:rPr>
      </w:pPr>
    </w:p>
    <w:p w14:paraId="142BF745" w14:textId="75B9DA5F" w:rsidR="00D24640" w:rsidRDefault="00D24640" w:rsidP="00C62D6F">
      <w:pPr>
        <w:widowControl/>
        <w:autoSpaceDE/>
        <w:autoSpaceDN/>
        <w:ind w:firstLine="708"/>
        <w:jc w:val="both"/>
        <w:rPr>
          <w:sz w:val="28"/>
          <w:szCs w:val="28"/>
          <w:lang w:eastAsia="ru-RU"/>
        </w:rPr>
      </w:pPr>
    </w:p>
    <w:p w14:paraId="75FB5336" w14:textId="45B4439D" w:rsidR="00D24640" w:rsidRDefault="00D24640" w:rsidP="00C62D6F">
      <w:pPr>
        <w:widowControl/>
        <w:autoSpaceDE/>
        <w:autoSpaceDN/>
        <w:ind w:firstLine="708"/>
        <w:jc w:val="both"/>
        <w:rPr>
          <w:sz w:val="28"/>
          <w:szCs w:val="28"/>
          <w:lang w:eastAsia="ru-RU"/>
        </w:rPr>
      </w:pPr>
    </w:p>
    <w:p w14:paraId="2F92C7C3" w14:textId="2D0642A2" w:rsidR="00D24640" w:rsidRDefault="00D24640" w:rsidP="00C62D6F">
      <w:pPr>
        <w:widowControl/>
        <w:autoSpaceDE/>
        <w:autoSpaceDN/>
        <w:ind w:firstLine="708"/>
        <w:jc w:val="both"/>
        <w:rPr>
          <w:sz w:val="28"/>
          <w:szCs w:val="28"/>
          <w:lang w:eastAsia="ru-RU"/>
        </w:rPr>
      </w:pPr>
    </w:p>
    <w:p w14:paraId="6436FC91" w14:textId="2C843DF7" w:rsidR="00D24640" w:rsidRDefault="00D24640" w:rsidP="00C62D6F">
      <w:pPr>
        <w:widowControl/>
        <w:autoSpaceDE/>
        <w:autoSpaceDN/>
        <w:ind w:firstLine="708"/>
        <w:jc w:val="both"/>
        <w:rPr>
          <w:sz w:val="28"/>
          <w:szCs w:val="28"/>
          <w:lang w:eastAsia="ru-RU"/>
        </w:rPr>
      </w:pPr>
    </w:p>
    <w:p w14:paraId="7628178B" w14:textId="77777777" w:rsidR="00D24640" w:rsidRPr="003F3995" w:rsidRDefault="00D24640" w:rsidP="00D24640">
      <w:pPr>
        <w:pStyle w:val="a3"/>
        <w:shd w:val="clear" w:color="auto" w:fill="FFFFFF"/>
        <w:spacing w:before="0" w:beforeAutospacing="0" w:after="0" w:afterAutospacing="0"/>
        <w:jc w:val="center"/>
        <w:rPr>
          <w:b/>
          <w:bCs/>
          <w:color w:val="000000"/>
          <w:sz w:val="28"/>
          <w:szCs w:val="28"/>
        </w:rPr>
      </w:pPr>
      <w:r w:rsidRPr="003F3995">
        <w:rPr>
          <w:b/>
          <w:bCs/>
          <w:color w:val="000000"/>
          <w:sz w:val="28"/>
          <w:szCs w:val="28"/>
        </w:rPr>
        <w:lastRenderedPageBreak/>
        <w:t>Заключение</w:t>
      </w:r>
    </w:p>
    <w:p w14:paraId="5E469562" w14:textId="2BA08186" w:rsidR="00D24640" w:rsidRPr="003F3995" w:rsidRDefault="00D24640" w:rsidP="001D6A3A">
      <w:pPr>
        <w:widowControl/>
        <w:autoSpaceDE/>
        <w:autoSpaceDN/>
        <w:ind w:firstLine="708"/>
        <w:jc w:val="both"/>
        <w:rPr>
          <w:color w:val="404040"/>
          <w:sz w:val="28"/>
          <w:szCs w:val="28"/>
          <w:lang w:eastAsia="ru-RU"/>
        </w:rPr>
      </w:pPr>
      <w:r w:rsidRPr="003F3995">
        <w:rPr>
          <w:color w:val="404040"/>
          <w:sz w:val="28"/>
          <w:szCs w:val="28"/>
          <w:lang w:eastAsia="ru-RU"/>
        </w:rPr>
        <w:t xml:space="preserve">Формирование умения младших школьников различать отдельные жанры фольклора является важным этапом в их литературном и культурном развитии. </w:t>
      </w:r>
      <w:r w:rsidR="001D6A3A">
        <w:rPr>
          <w:color w:val="404040"/>
          <w:sz w:val="28"/>
          <w:szCs w:val="28"/>
          <w:lang w:eastAsia="ru-RU"/>
        </w:rPr>
        <w:t xml:space="preserve"> </w:t>
      </w:r>
      <w:r w:rsidRPr="003F3995">
        <w:rPr>
          <w:color w:val="404040"/>
          <w:sz w:val="28"/>
          <w:szCs w:val="28"/>
          <w:lang w:eastAsia="ru-RU"/>
        </w:rPr>
        <w:t>Использование разнообразных методов и приемов, таких как анализ текстов, игровые формы работы, творческие задания и интеграция фольклора в другие учебные дисциплины, способствует не только развитию у учащихся навыков распознавания жанров, но и формированию у них интереса к народной культуре, обогащению словарного запаса и развитию критического мышления.</w:t>
      </w:r>
      <w:r w:rsidR="001D6A3A">
        <w:rPr>
          <w:color w:val="404040"/>
          <w:sz w:val="28"/>
          <w:szCs w:val="28"/>
          <w:lang w:eastAsia="ru-RU"/>
        </w:rPr>
        <w:t xml:space="preserve"> </w:t>
      </w:r>
      <w:r w:rsidRPr="003F3995">
        <w:rPr>
          <w:color w:val="404040"/>
          <w:sz w:val="28"/>
          <w:szCs w:val="28"/>
          <w:lang w:eastAsia="ru-RU"/>
        </w:rPr>
        <w:t>Важную роль играет также создание положительной мотивации и эмоциональной вовлеченности учащихся в процесс обучения.</w:t>
      </w:r>
    </w:p>
    <w:p w14:paraId="54DDBB99" w14:textId="77777777" w:rsidR="00D24640" w:rsidRPr="003F3995" w:rsidRDefault="00D24640" w:rsidP="001D6A3A">
      <w:pPr>
        <w:widowControl/>
        <w:autoSpaceDE/>
        <w:autoSpaceDN/>
        <w:ind w:firstLine="708"/>
        <w:jc w:val="both"/>
        <w:rPr>
          <w:color w:val="404040"/>
          <w:sz w:val="28"/>
          <w:szCs w:val="28"/>
          <w:lang w:eastAsia="ru-RU"/>
        </w:rPr>
      </w:pPr>
      <w:r w:rsidRPr="003F3995">
        <w:rPr>
          <w:color w:val="404040"/>
          <w:sz w:val="28"/>
          <w:szCs w:val="28"/>
          <w:lang w:eastAsia="ru-RU"/>
        </w:rPr>
        <w:t>Таким образом, предложенные методические рекомендации могут стать основой для разработки уроков и внеурочных мероприятий, направленных на формирование у младших школьников умения различать жанры фольклора. Их внедрение в образовательную практику будет способствовать не только достижению учебных целей, но и воспитанию у детей уважения к культурному наследию, развитию их творческого потенциала и формированию целостного восприятия мира.</w:t>
      </w:r>
    </w:p>
    <w:p w14:paraId="6849E6CC" w14:textId="77777777" w:rsidR="00D24640" w:rsidRDefault="00D24640" w:rsidP="00C62D6F">
      <w:pPr>
        <w:widowControl/>
        <w:autoSpaceDE/>
        <w:autoSpaceDN/>
        <w:ind w:firstLine="708"/>
        <w:jc w:val="both"/>
        <w:rPr>
          <w:sz w:val="28"/>
          <w:szCs w:val="28"/>
          <w:lang w:eastAsia="ru-RU"/>
        </w:rPr>
      </w:pPr>
    </w:p>
    <w:p w14:paraId="001F9281" w14:textId="5644206D" w:rsidR="00C62D6F" w:rsidRDefault="00C62D6F" w:rsidP="00C62D6F">
      <w:pPr>
        <w:widowControl/>
        <w:autoSpaceDE/>
        <w:autoSpaceDN/>
        <w:ind w:firstLine="708"/>
        <w:jc w:val="both"/>
        <w:rPr>
          <w:sz w:val="28"/>
          <w:szCs w:val="28"/>
          <w:lang w:eastAsia="ru-RU"/>
        </w:rPr>
      </w:pPr>
    </w:p>
    <w:p w14:paraId="78AA4D03" w14:textId="77777777" w:rsidR="00D546AC" w:rsidRDefault="00D546AC" w:rsidP="00C62D6F">
      <w:pPr>
        <w:widowControl/>
        <w:autoSpaceDE/>
        <w:autoSpaceDN/>
        <w:ind w:firstLine="708"/>
        <w:jc w:val="right"/>
        <w:rPr>
          <w:b/>
          <w:sz w:val="28"/>
          <w:szCs w:val="28"/>
          <w:lang w:eastAsia="ru-RU"/>
        </w:rPr>
      </w:pPr>
    </w:p>
    <w:p w14:paraId="55C53739" w14:textId="77777777" w:rsidR="00D546AC" w:rsidRDefault="00D546AC" w:rsidP="00C62D6F">
      <w:pPr>
        <w:widowControl/>
        <w:autoSpaceDE/>
        <w:autoSpaceDN/>
        <w:ind w:firstLine="708"/>
        <w:jc w:val="right"/>
        <w:rPr>
          <w:b/>
          <w:sz w:val="28"/>
          <w:szCs w:val="28"/>
          <w:lang w:eastAsia="ru-RU"/>
        </w:rPr>
      </w:pPr>
    </w:p>
    <w:p w14:paraId="18AB359D" w14:textId="77777777" w:rsidR="00D546AC" w:rsidRDefault="00D546AC" w:rsidP="00C62D6F">
      <w:pPr>
        <w:widowControl/>
        <w:autoSpaceDE/>
        <w:autoSpaceDN/>
        <w:ind w:firstLine="708"/>
        <w:jc w:val="right"/>
        <w:rPr>
          <w:b/>
          <w:sz w:val="28"/>
          <w:szCs w:val="28"/>
          <w:lang w:eastAsia="ru-RU"/>
        </w:rPr>
      </w:pPr>
    </w:p>
    <w:p w14:paraId="27A9BFCE" w14:textId="77777777" w:rsidR="00D546AC" w:rsidRDefault="00D546AC" w:rsidP="00C62D6F">
      <w:pPr>
        <w:widowControl/>
        <w:autoSpaceDE/>
        <w:autoSpaceDN/>
        <w:ind w:firstLine="708"/>
        <w:jc w:val="right"/>
        <w:rPr>
          <w:b/>
          <w:sz w:val="28"/>
          <w:szCs w:val="28"/>
          <w:lang w:eastAsia="ru-RU"/>
        </w:rPr>
      </w:pPr>
    </w:p>
    <w:p w14:paraId="6E57D0E1" w14:textId="77777777" w:rsidR="00D546AC" w:rsidRDefault="00D546AC" w:rsidP="00C62D6F">
      <w:pPr>
        <w:widowControl/>
        <w:autoSpaceDE/>
        <w:autoSpaceDN/>
        <w:ind w:firstLine="708"/>
        <w:jc w:val="right"/>
        <w:rPr>
          <w:b/>
          <w:sz w:val="28"/>
          <w:szCs w:val="28"/>
          <w:lang w:eastAsia="ru-RU"/>
        </w:rPr>
      </w:pPr>
    </w:p>
    <w:p w14:paraId="1093C8C9" w14:textId="77777777" w:rsidR="00D546AC" w:rsidRDefault="00D546AC" w:rsidP="00C62D6F">
      <w:pPr>
        <w:widowControl/>
        <w:autoSpaceDE/>
        <w:autoSpaceDN/>
        <w:ind w:firstLine="708"/>
        <w:jc w:val="right"/>
        <w:rPr>
          <w:b/>
          <w:sz w:val="28"/>
          <w:szCs w:val="28"/>
          <w:lang w:eastAsia="ru-RU"/>
        </w:rPr>
      </w:pPr>
    </w:p>
    <w:p w14:paraId="2CB23E7D" w14:textId="77777777" w:rsidR="00D546AC" w:rsidRDefault="00D546AC" w:rsidP="00C62D6F">
      <w:pPr>
        <w:widowControl/>
        <w:autoSpaceDE/>
        <w:autoSpaceDN/>
        <w:ind w:firstLine="708"/>
        <w:jc w:val="right"/>
        <w:rPr>
          <w:b/>
          <w:sz w:val="28"/>
          <w:szCs w:val="28"/>
          <w:lang w:eastAsia="ru-RU"/>
        </w:rPr>
      </w:pPr>
    </w:p>
    <w:p w14:paraId="16F61CF8" w14:textId="77777777" w:rsidR="00D546AC" w:rsidRDefault="00D546AC" w:rsidP="00C62D6F">
      <w:pPr>
        <w:widowControl/>
        <w:autoSpaceDE/>
        <w:autoSpaceDN/>
        <w:ind w:firstLine="708"/>
        <w:jc w:val="right"/>
        <w:rPr>
          <w:b/>
          <w:sz w:val="28"/>
          <w:szCs w:val="28"/>
          <w:lang w:eastAsia="ru-RU"/>
        </w:rPr>
      </w:pPr>
    </w:p>
    <w:p w14:paraId="01FB8BF2" w14:textId="77777777" w:rsidR="00D546AC" w:rsidRDefault="00D546AC" w:rsidP="00C62D6F">
      <w:pPr>
        <w:widowControl/>
        <w:autoSpaceDE/>
        <w:autoSpaceDN/>
        <w:ind w:firstLine="708"/>
        <w:jc w:val="right"/>
        <w:rPr>
          <w:b/>
          <w:sz w:val="28"/>
          <w:szCs w:val="28"/>
          <w:lang w:eastAsia="ru-RU"/>
        </w:rPr>
      </w:pPr>
    </w:p>
    <w:p w14:paraId="3AEADDC7" w14:textId="77777777" w:rsidR="00D546AC" w:rsidRDefault="00D546AC" w:rsidP="00C62D6F">
      <w:pPr>
        <w:widowControl/>
        <w:autoSpaceDE/>
        <w:autoSpaceDN/>
        <w:ind w:firstLine="708"/>
        <w:jc w:val="right"/>
        <w:rPr>
          <w:b/>
          <w:sz w:val="28"/>
          <w:szCs w:val="28"/>
          <w:lang w:eastAsia="ru-RU"/>
        </w:rPr>
      </w:pPr>
    </w:p>
    <w:p w14:paraId="585A9A27" w14:textId="77777777" w:rsidR="00D546AC" w:rsidRDefault="00D546AC" w:rsidP="00C62D6F">
      <w:pPr>
        <w:widowControl/>
        <w:autoSpaceDE/>
        <w:autoSpaceDN/>
        <w:ind w:firstLine="708"/>
        <w:jc w:val="right"/>
        <w:rPr>
          <w:b/>
          <w:sz w:val="28"/>
          <w:szCs w:val="28"/>
          <w:lang w:eastAsia="ru-RU"/>
        </w:rPr>
      </w:pPr>
    </w:p>
    <w:p w14:paraId="634BED8A" w14:textId="77777777" w:rsidR="00D546AC" w:rsidRDefault="00D546AC" w:rsidP="00C62D6F">
      <w:pPr>
        <w:widowControl/>
        <w:autoSpaceDE/>
        <w:autoSpaceDN/>
        <w:ind w:firstLine="708"/>
        <w:jc w:val="right"/>
        <w:rPr>
          <w:b/>
          <w:sz w:val="28"/>
          <w:szCs w:val="28"/>
          <w:lang w:eastAsia="ru-RU"/>
        </w:rPr>
      </w:pPr>
    </w:p>
    <w:p w14:paraId="4A25496D" w14:textId="77777777" w:rsidR="00D546AC" w:rsidRDefault="00D546AC" w:rsidP="00C62D6F">
      <w:pPr>
        <w:widowControl/>
        <w:autoSpaceDE/>
        <w:autoSpaceDN/>
        <w:ind w:firstLine="708"/>
        <w:jc w:val="right"/>
        <w:rPr>
          <w:b/>
          <w:sz w:val="28"/>
          <w:szCs w:val="28"/>
          <w:lang w:eastAsia="ru-RU"/>
        </w:rPr>
      </w:pPr>
    </w:p>
    <w:p w14:paraId="01949F11" w14:textId="77777777" w:rsidR="00D546AC" w:rsidRDefault="00D546AC" w:rsidP="00C62D6F">
      <w:pPr>
        <w:widowControl/>
        <w:autoSpaceDE/>
        <w:autoSpaceDN/>
        <w:ind w:firstLine="708"/>
        <w:jc w:val="right"/>
        <w:rPr>
          <w:b/>
          <w:sz w:val="28"/>
          <w:szCs w:val="28"/>
          <w:lang w:eastAsia="ru-RU"/>
        </w:rPr>
      </w:pPr>
    </w:p>
    <w:p w14:paraId="4B1212DC" w14:textId="77777777" w:rsidR="00D546AC" w:rsidRDefault="00D546AC" w:rsidP="00C62D6F">
      <w:pPr>
        <w:widowControl/>
        <w:autoSpaceDE/>
        <w:autoSpaceDN/>
        <w:ind w:firstLine="708"/>
        <w:jc w:val="right"/>
        <w:rPr>
          <w:b/>
          <w:sz w:val="28"/>
          <w:szCs w:val="28"/>
          <w:lang w:eastAsia="ru-RU"/>
        </w:rPr>
      </w:pPr>
    </w:p>
    <w:p w14:paraId="7CAE4C43" w14:textId="77777777" w:rsidR="00D546AC" w:rsidRDefault="00D546AC" w:rsidP="00C62D6F">
      <w:pPr>
        <w:widowControl/>
        <w:autoSpaceDE/>
        <w:autoSpaceDN/>
        <w:ind w:firstLine="708"/>
        <w:jc w:val="right"/>
        <w:rPr>
          <w:b/>
          <w:sz w:val="28"/>
          <w:szCs w:val="28"/>
          <w:lang w:eastAsia="ru-RU"/>
        </w:rPr>
      </w:pPr>
    </w:p>
    <w:p w14:paraId="2270F102" w14:textId="77777777" w:rsidR="00D546AC" w:rsidRDefault="00D546AC" w:rsidP="00C62D6F">
      <w:pPr>
        <w:widowControl/>
        <w:autoSpaceDE/>
        <w:autoSpaceDN/>
        <w:ind w:firstLine="708"/>
        <w:jc w:val="right"/>
        <w:rPr>
          <w:b/>
          <w:sz w:val="28"/>
          <w:szCs w:val="28"/>
          <w:lang w:eastAsia="ru-RU"/>
        </w:rPr>
      </w:pPr>
    </w:p>
    <w:p w14:paraId="1DD4371A" w14:textId="77777777" w:rsidR="00D546AC" w:rsidRDefault="00D546AC" w:rsidP="00C62D6F">
      <w:pPr>
        <w:widowControl/>
        <w:autoSpaceDE/>
        <w:autoSpaceDN/>
        <w:ind w:firstLine="708"/>
        <w:jc w:val="right"/>
        <w:rPr>
          <w:b/>
          <w:sz w:val="28"/>
          <w:szCs w:val="28"/>
          <w:lang w:eastAsia="ru-RU"/>
        </w:rPr>
      </w:pPr>
    </w:p>
    <w:p w14:paraId="0899EF8E" w14:textId="77777777" w:rsidR="00D546AC" w:rsidRDefault="00D546AC" w:rsidP="00C62D6F">
      <w:pPr>
        <w:widowControl/>
        <w:autoSpaceDE/>
        <w:autoSpaceDN/>
        <w:ind w:firstLine="708"/>
        <w:jc w:val="right"/>
        <w:rPr>
          <w:b/>
          <w:sz w:val="28"/>
          <w:szCs w:val="28"/>
          <w:lang w:eastAsia="ru-RU"/>
        </w:rPr>
      </w:pPr>
    </w:p>
    <w:p w14:paraId="3AADF9D4" w14:textId="77777777" w:rsidR="00D546AC" w:rsidRDefault="00D546AC" w:rsidP="00C62D6F">
      <w:pPr>
        <w:widowControl/>
        <w:autoSpaceDE/>
        <w:autoSpaceDN/>
        <w:ind w:firstLine="708"/>
        <w:jc w:val="right"/>
        <w:rPr>
          <w:b/>
          <w:sz w:val="28"/>
          <w:szCs w:val="28"/>
          <w:lang w:eastAsia="ru-RU"/>
        </w:rPr>
      </w:pPr>
    </w:p>
    <w:p w14:paraId="625060BB" w14:textId="77777777" w:rsidR="00D546AC" w:rsidRDefault="00D546AC" w:rsidP="00C62D6F">
      <w:pPr>
        <w:widowControl/>
        <w:autoSpaceDE/>
        <w:autoSpaceDN/>
        <w:ind w:firstLine="708"/>
        <w:jc w:val="right"/>
        <w:rPr>
          <w:b/>
          <w:sz w:val="28"/>
          <w:szCs w:val="28"/>
          <w:lang w:eastAsia="ru-RU"/>
        </w:rPr>
      </w:pPr>
    </w:p>
    <w:p w14:paraId="36013399" w14:textId="77777777" w:rsidR="00D546AC" w:rsidRDefault="00D546AC" w:rsidP="00C62D6F">
      <w:pPr>
        <w:widowControl/>
        <w:autoSpaceDE/>
        <w:autoSpaceDN/>
        <w:ind w:firstLine="708"/>
        <w:jc w:val="right"/>
        <w:rPr>
          <w:b/>
          <w:sz w:val="28"/>
          <w:szCs w:val="28"/>
          <w:lang w:eastAsia="ru-RU"/>
        </w:rPr>
      </w:pPr>
    </w:p>
    <w:p w14:paraId="1AF9B108" w14:textId="77777777" w:rsidR="00D546AC" w:rsidRDefault="00D546AC" w:rsidP="00C62D6F">
      <w:pPr>
        <w:widowControl/>
        <w:autoSpaceDE/>
        <w:autoSpaceDN/>
        <w:ind w:firstLine="708"/>
        <w:jc w:val="right"/>
        <w:rPr>
          <w:b/>
          <w:sz w:val="28"/>
          <w:szCs w:val="28"/>
          <w:lang w:eastAsia="ru-RU"/>
        </w:rPr>
      </w:pPr>
    </w:p>
    <w:p w14:paraId="17F8DAC1" w14:textId="77777777" w:rsidR="00D546AC" w:rsidRDefault="00D546AC" w:rsidP="00C62D6F">
      <w:pPr>
        <w:widowControl/>
        <w:autoSpaceDE/>
        <w:autoSpaceDN/>
        <w:ind w:firstLine="708"/>
        <w:jc w:val="right"/>
        <w:rPr>
          <w:b/>
          <w:sz w:val="28"/>
          <w:szCs w:val="28"/>
          <w:lang w:eastAsia="ru-RU"/>
        </w:rPr>
      </w:pPr>
    </w:p>
    <w:p w14:paraId="5939D3A1" w14:textId="77777777" w:rsidR="00D546AC" w:rsidRDefault="00D546AC" w:rsidP="00C62D6F">
      <w:pPr>
        <w:widowControl/>
        <w:autoSpaceDE/>
        <w:autoSpaceDN/>
        <w:ind w:firstLine="708"/>
        <w:jc w:val="right"/>
        <w:rPr>
          <w:b/>
          <w:sz w:val="28"/>
          <w:szCs w:val="28"/>
          <w:lang w:eastAsia="ru-RU"/>
        </w:rPr>
      </w:pPr>
    </w:p>
    <w:p w14:paraId="216D1E35" w14:textId="77777777" w:rsidR="00D546AC" w:rsidRDefault="00D546AC" w:rsidP="00C62D6F">
      <w:pPr>
        <w:widowControl/>
        <w:autoSpaceDE/>
        <w:autoSpaceDN/>
        <w:ind w:firstLine="708"/>
        <w:jc w:val="right"/>
        <w:rPr>
          <w:b/>
          <w:sz w:val="28"/>
          <w:szCs w:val="28"/>
          <w:lang w:eastAsia="ru-RU"/>
        </w:rPr>
      </w:pPr>
    </w:p>
    <w:p w14:paraId="32E6ED31" w14:textId="77777777" w:rsidR="00D546AC" w:rsidRDefault="00D546AC" w:rsidP="00C62D6F">
      <w:pPr>
        <w:widowControl/>
        <w:autoSpaceDE/>
        <w:autoSpaceDN/>
        <w:ind w:firstLine="708"/>
        <w:jc w:val="right"/>
        <w:rPr>
          <w:b/>
          <w:sz w:val="28"/>
          <w:szCs w:val="28"/>
          <w:lang w:eastAsia="ru-RU"/>
        </w:rPr>
      </w:pPr>
    </w:p>
    <w:p w14:paraId="3632DC76" w14:textId="58406592" w:rsidR="00D546AC" w:rsidRDefault="00D546AC" w:rsidP="00C62D6F">
      <w:pPr>
        <w:widowControl/>
        <w:autoSpaceDE/>
        <w:autoSpaceDN/>
        <w:ind w:firstLine="708"/>
        <w:jc w:val="right"/>
        <w:rPr>
          <w:b/>
          <w:sz w:val="28"/>
          <w:szCs w:val="28"/>
          <w:lang w:eastAsia="ru-RU"/>
        </w:rPr>
      </w:pPr>
    </w:p>
    <w:p w14:paraId="39856F8D" w14:textId="6B534A15" w:rsidR="00D546AC" w:rsidRDefault="00D546AC" w:rsidP="00D546AC">
      <w:pPr>
        <w:widowControl/>
        <w:autoSpaceDE/>
        <w:autoSpaceDN/>
        <w:ind w:firstLine="708"/>
        <w:jc w:val="center"/>
        <w:rPr>
          <w:b/>
          <w:sz w:val="28"/>
          <w:szCs w:val="28"/>
          <w:lang w:eastAsia="ru-RU"/>
        </w:rPr>
      </w:pPr>
      <w:r>
        <w:rPr>
          <w:b/>
          <w:sz w:val="28"/>
          <w:szCs w:val="28"/>
          <w:lang w:eastAsia="ru-RU"/>
        </w:rPr>
        <w:lastRenderedPageBreak/>
        <w:t>Список литературы:</w:t>
      </w:r>
    </w:p>
    <w:p w14:paraId="754DFE16" w14:textId="75C1049C" w:rsidR="00D546AC" w:rsidRPr="00D546AC" w:rsidRDefault="00D546AC" w:rsidP="00DD5F32">
      <w:pPr>
        <w:pStyle w:val="ac"/>
        <w:numPr>
          <w:ilvl w:val="0"/>
          <w:numId w:val="46"/>
        </w:numPr>
        <w:spacing w:after="0" w:line="240" w:lineRule="auto"/>
        <w:jc w:val="both"/>
        <w:rPr>
          <w:rFonts w:ascii="Times New Roman" w:hAnsi="Times New Roman" w:cs="Times New Roman"/>
          <w:color w:val="404040"/>
          <w:sz w:val="28"/>
          <w:szCs w:val="28"/>
        </w:rPr>
      </w:pPr>
      <w:proofErr w:type="spellStart"/>
      <w:r w:rsidRPr="00D546AC">
        <w:rPr>
          <w:rFonts w:ascii="Times New Roman" w:hAnsi="Times New Roman" w:cs="Times New Roman"/>
          <w:color w:val="404040"/>
          <w:sz w:val="28"/>
          <w:szCs w:val="28"/>
        </w:rPr>
        <w:t>Бойкина</w:t>
      </w:r>
      <w:proofErr w:type="spellEnd"/>
      <w:r w:rsidRPr="00D546AC">
        <w:rPr>
          <w:rFonts w:ascii="Times New Roman" w:hAnsi="Times New Roman" w:cs="Times New Roman"/>
          <w:color w:val="404040"/>
          <w:sz w:val="28"/>
          <w:szCs w:val="28"/>
        </w:rPr>
        <w:t>, М. В., Виноградская, Л. А. </w:t>
      </w:r>
      <w:r w:rsidRPr="00D546AC">
        <w:rPr>
          <w:rStyle w:val="aa"/>
          <w:rFonts w:ascii="Times New Roman" w:hAnsi="Times New Roman" w:cs="Times New Roman"/>
          <w:b w:val="0"/>
          <w:color w:val="404040"/>
          <w:sz w:val="28"/>
          <w:szCs w:val="28"/>
        </w:rPr>
        <w:t>Уроки литературного чтения с использованием фольклора.</w:t>
      </w:r>
      <w:r w:rsidRPr="00D546AC">
        <w:rPr>
          <w:rFonts w:ascii="Times New Roman" w:hAnsi="Times New Roman" w:cs="Times New Roman"/>
          <w:b/>
          <w:color w:val="404040"/>
          <w:sz w:val="28"/>
          <w:szCs w:val="28"/>
        </w:rPr>
        <w:t> </w:t>
      </w:r>
      <w:r w:rsidRPr="00D546AC">
        <w:rPr>
          <w:rFonts w:ascii="Times New Roman" w:hAnsi="Times New Roman" w:cs="Times New Roman"/>
          <w:color w:val="404040"/>
          <w:sz w:val="28"/>
          <w:szCs w:val="28"/>
        </w:rPr>
        <w:t>– СПб.: Просвещение, 2021.</w:t>
      </w:r>
    </w:p>
    <w:p w14:paraId="08DAC67E" w14:textId="1AEAB293" w:rsidR="00D546AC" w:rsidRPr="00D546AC" w:rsidRDefault="00D546AC" w:rsidP="00DD5F32">
      <w:pPr>
        <w:pStyle w:val="ac"/>
        <w:numPr>
          <w:ilvl w:val="0"/>
          <w:numId w:val="46"/>
        </w:numPr>
        <w:spacing w:after="0" w:line="240" w:lineRule="auto"/>
        <w:jc w:val="both"/>
        <w:rPr>
          <w:rFonts w:ascii="Times New Roman" w:hAnsi="Times New Roman" w:cs="Times New Roman"/>
          <w:sz w:val="28"/>
          <w:szCs w:val="28"/>
        </w:rPr>
      </w:pPr>
      <w:r w:rsidRPr="00D546AC">
        <w:rPr>
          <w:rFonts w:ascii="Times New Roman" w:hAnsi="Times New Roman" w:cs="Times New Roman"/>
          <w:color w:val="404040"/>
          <w:sz w:val="28"/>
          <w:szCs w:val="28"/>
        </w:rPr>
        <w:t>Гриценко, З. А. </w:t>
      </w:r>
      <w:r w:rsidRPr="00D546AC">
        <w:rPr>
          <w:rStyle w:val="aa"/>
          <w:rFonts w:ascii="Times New Roman" w:hAnsi="Times New Roman" w:cs="Times New Roman"/>
          <w:b w:val="0"/>
          <w:color w:val="404040"/>
          <w:sz w:val="28"/>
          <w:szCs w:val="28"/>
        </w:rPr>
        <w:t>Фольклор в начальной школе: Игры, викторины, творческие задания.</w:t>
      </w:r>
      <w:r w:rsidRPr="00D546AC">
        <w:rPr>
          <w:rFonts w:ascii="Times New Roman" w:hAnsi="Times New Roman" w:cs="Times New Roman"/>
          <w:color w:val="404040"/>
          <w:sz w:val="28"/>
          <w:szCs w:val="28"/>
        </w:rPr>
        <w:t> – М.: Айрис-пресс, 2017.</w:t>
      </w:r>
    </w:p>
    <w:p w14:paraId="6EEDA7C4" w14:textId="38D162EE" w:rsidR="00D546AC" w:rsidRPr="00D546AC" w:rsidRDefault="00D546AC" w:rsidP="00DD5F32">
      <w:pPr>
        <w:pStyle w:val="ac"/>
        <w:numPr>
          <w:ilvl w:val="0"/>
          <w:numId w:val="46"/>
        </w:numPr>
        <w:spacing w:after="0" w:line="240" w:lineRule="auto"/>
        <w:jc w:val="both"/>
        <w:rPr>
          <w:rFonts w:ascii="Times New Roman" w:hAnsi="Times New Roman" w:cs="Times New Roman"/>
          <w:color w:val="404040"/>
          <w:sz w:val="28"/>
          <w:szCs w:val="28"/>
        </w:rPr>
      </w:pPr>
      <w:r w:rsidRPr="00D546AC">
        <w:rPr>
          <w:rFonts w:ascii="Times New Roman" w:hAnsi="Times New Roman" w:cs="Times New Roman"/>
          <w:color w:val="404040"/>
          <w:sz w:val="28"/>
          <w:szCs w:val="28"/>
        </w:rPr>
        <w:t>Климанова, Л. Ф., Горецкий, В. Г., Голованова, М. В. </w:t>
      </w:r>
      <w:r w:rsidRPr="00D546AC">
        <w:rPr>
          <w:rStyle w:val="aa"/>
          <w:rFonts w:ascii="Times New Roman" w:hAnsi="Times New Roman" w:cs="Times New Roman"/>
          <w:b w:val="0"/>
          <w:color w:val="404040"/>
          <w:sz w:val="28"/>
          <w:szCs w:val="28"/>
        </w:rPr>
        <w:t>Литературное чтение: Методическое пособие для учителей начальных классов.</w:t>
      </w:r>
      <w:r w:rsidRPr="00D546AC">
        <w:rPr>
          <w:rFonts w:ascii="Times New Roman" w:hAnsi="Times New Roman" w:cs="Times New Roman"/>
          <w:color w:val="404040"/>
          <w:sz w:val="28"/>
          <w:szCs w:val="28"/>
        </w:rPr>
        <w:t> – М.: Просвещение, 2020.</w:t>
      </w:r>
    </w:p>
    <w:p w14:paraId="1442CB7E" w14:textId="332ACF36" w:rsidR="00D546AC" w:rsidRPr="00D546AC" w:rsidRDefault="00D546AC" w:rsidP="00DD5F32">
      <w:pPr>
        <w:widowControl/>
        <w:numPr>
          <w:ilvl w:val="0"/>
          <w:numId w:val="46"/>
        </w:numPr>
        <w:autoSpaceDE/>
        <w:autoSpaceDN/>
        <w:rPr>
          <w:color w:val="404040"/>
          <w:sz w:val="28"/>
          <w:szCs w:val="28"/>
          <w:lang w:eastAsia="ru-RU"/>
        </w:rPr>
      </w:pPr>
      <w:r w:rsidRPr="00D546AC">
        <w:rPr>
          <w:bCs/>
          <w:color w:val="404040"/>
          <w:sz w:val="28"/>
          <w:szCs w:val="28"/>
          <w:lang w:eastAsia="ru-RU"/>
        </w:rPr>
        <w:t>Русские народные сказки.</w:t>
      </w:r>
      <w:r w:rsidRPr="00D546AC">
        <w:rPr>
          <w:color w:val="404040"/>
          <w:sz w:val="28"/>
          <w:szCs w:val="28"/>
          <w:lang w:eastAsia="ru-RU"/>
        </w:rPr>
        <w:t> / Сост. А. Н. Афанасьев. – М.: Детская литература, 2018.</w:t>
      </w:r>
    </w:p>
    <w:p w14:paraId="6D4759C6" w14:textId="77777777" w:rsidR="00B833EC" w:rsidRDefault="00D546AC" w:rsidP="00DD5F32">
      <w:pPr>
        <w:widowControl/>
        <w:numPr>
          <w:ilvl w:val="0"/>
          <w:numId w:val="46"/>
        </w:numPr>
        <w:autoSpaceDE/>
        <w:autoSpaceDN/>
        <w:rPr>
          <w:color w:val="404040"/>
          <w:sz w:val="28"/>
          <w:szCs w:val="28"/>
        </w:rPr>
      </w:pPr>
      <w:r w:rsidRPr="00B833EC">
        <w:rPr>
          <w:bCs/>
          <w:color w:val="404040"/>
          <w:sz w:val="28"/>
          <w:szCs w:val="28"/>
          <w:lang w:eastAsia="ru-RU"/>
        </w:rPr>
        <w:t>Русские пословицы и поговорки.</w:t>
      </w:r>
      <w:r w:rsidRPr="00D546AC">
        <w:rPr>
          <w:color w:val="404040"/>
          <w:sz w:val="28"/>
          <w:szCs w:val="28"/>
          <w:lang w:eastAsia="ru-RU"/>
        </w:rPr>
        <w:t> / Сост. В. П. Аникин. – М.: Художественная литература, 2016.</w:t>
      </w:r>
    </w:p>
    <w:p w14:paraId="51434E8C" w14:textId="77777777" w:rsidR="00B833EC" w:rsidRPr="00B833EC" w:rsidRDefault="00D546AC" w:rsidP="00B833EC">
      <w:pPr>
        <w:widowControl/>
        <w:autoSpaceDE/>
        <w:autoSpaceDN/>
        <w:ind w:left="720"/>
        <w:rPr>
          <w:rStyle w:val="aa"/>
          <w:rFonts w:eastAsiaTheme="majorEastAsia"/>
          <w:b w:val="0"/>
          <w:bCs w:val="0"/>
          <w:color w:val="404040"/>
          <w:sz w:val="28"/>
          <w:szCs w:val="28"/>
        </w:rPr>
      </w:pPr>
      <w:r w:rsidRPr="00D546AC">
        <w:rPr>
          <w:color w:val="404040"/>
          <w:sz w:val="28"/>
          <w:szCs w:val="28"/>
          <w:lang w:eastAsia="ru-RU"/>
        </w:rPr>
        <w:br/>
      </w:r>
      <w:r w:rsidRPr="00B833EC">
        <w:rPr>
          <w:rStyle w:val="aa"/>
          <w:rFonts w:eastAsiaTheme="majorEastAsia"/>
          <w:bCs w:val="0"/>
          <w:color w:val="404040"/>
          <w:sz w:val="28"/>
          <w:szCs w:val="28"/>
        </w:rPr>
        <w:t>Электронные библиотеки</w:t>
      </w:r>
      <w:r w:rsidR="00B833EC">
        <w:rPr>
          <w:rStyle w:val="aa"/>
          <w:rFonts w:eastAsiaTheme="majorEastAsia"/>
          <w:bCs w:val="0"/>
          <w:color w:val="404040"/>
          <w:sz w:val="28"/>
          <w:szCs w:val="28"/>
        </w:rPr>
        <w:t>:</w:t>
      </w:r>
      <w:r w:rsidRPr="00B833EC">
        <w:rPr>
          <w:rStyle w:val="aa"/>
          <w:rFonts w:eastAsiaTheme="majorEastAsia"/>
          <w:b w:val="0"/>
          <w:bCs w:val="0"/>
          <w:color w:val="404040"/>
          <w:sz w:val="28"/>
          <w:szCs w:val="28"/>
        </w:rPr>
        <w:t xml:space="preserve"> </w:t>
      </w:r>
    </w:p>
    <w:p w14:paraId="4CC7628F" w14:textId="3B0E76CE" w:rsidR="00D546AC" w:rsidRPr="00B833EC" w:rsidRDefault="00D546AC" w:rsidP="00DD5F32">
      <w:pPr>
        <w:pStyle w:val="ac"/>
        <w:numPr>
          <w:ilvl w:val="0"/>
          <w:numId w:val="47"/>
        </w:numPr>
        <w:rPr>
          <w:rFonts w:ascii="Times New Roman" w:hAnsi="Times New Roman" w:cs="Times New Roman"/>
          <w:color w:val="404040"/>
          <w:sz w:val="28"/>
          <w:szCs w:val="28"/>
        </w:rPr>
      </w:pPr>
      <w:r w:rsidRPr="00B833EC">
        <w:rPr>
          <w:rStyle w:val="aa"/>
          <w:rFonts w:ascii="Times New Roman" w:eastAsiaTheme="majorEastAsia" w:hAnsi="Times New Roman" w:cs="Times New Roman"/>
          <w:b w:val="0"/>
          <w:color w:val="404040"/>
          <w:sz w:val="28"/>
          <w:szCs w:val="28"/>
        </w:rPr>
        <w:t>«Русские народные сказки» (электронная библиотека)</w:t>
      </w:r>
      <w:r w:rsidRPr="00B833EC">
        <w:rPr>
          <w:rFonts w:ascii="Times New Roman" w:hAnsi="Times New Roman" w:cs="Times New Roman"/>
          <w:color w:val="404040"/>
          <w:sz w:val="28"/>
          <w:szCs w:val="28"/>
        </w:rPr>
        <w:br/>
      </w:r>
      <w:hyperlink r:id="rId6" w:tgtFrame="_blank" w:history="1">
        <w:r w:rsidRPr="00B833EC">
          <w:rPr>
            <w:rStyle w:val="a9"/>
            <w:rFonts w:ascii="Times New Roman" w:hAnsi="Times New Roman" w:cs="Times New Roman"/>
            <w:sz w:val="28"/>
            <w:szCs w:val="28"/>
          </w:rPr>
          <w:t>https://skazki.rustih.ru/</w:t>
        </w:r>
      </w:hyperlink>
      <w:r w:rsidRPr="00B833EC">
        <w:rPr>
          <w:rFonts w:ascii="Times New Roman" w:hAnsi="Times New Roman" w:cs="Times New Roman"/>
          <w:color w:val="404040"/>
          <w:sz w:val="28"/>
          <w:szCs w:val="28"/>
        </w:rPr>
        <w:br/>
        <w:t>Большая коллекция русских народных сказок, пословиц, поговорок и загадок.</w:t>
      </w:r>
    </w:p>
    <w:p w14:paraId="181CF772" w14:textId="0BDE92C5" w:rsidR="00D546AC" w:rsidRPr="00B833EC" w:rsidRDefault="00D546AC" w:rsidP="00DD5F32">
      <w:pPr>
        <w:pStyle w:val="ac"/>
        <w:numPr>
          <w:ilvl w:val="0"/>
          <w:numId w:val="47"/>
        </w:numPr>
        <w:rPr>
          <w:rFonts w:ascii="Times New Roman" w:hAnsi="Times New Roman" w:cs="Times New Roman"/>
          <w:color w:val="404040"/>
          <w:sz w:val="28"/>
          <w:szCs w:val="28"/>
        </w:rPr>
      </w:pPr>
      <w:r w:rsidRPr="00B833EC">
        <w:rPr>
          <w:rStyle w:val="aa"/>
          <w:rFonts w:ascii="Times New Roman" w:eastAsiaTheme="majorEastAsia" w:hAnsi="Times New Roman" w:cs="Times New Roman"/>
          <w:b w:val="0"/>
          <w:color w:val="404040"/>
          <w:sz w:val="28"/>
          <w:szCs w:val="28"/>
        </w:rPr>
        <w:t>«Фольклорный архив»</w:t>
      </w:r>
      <w:r w:rsidRPr="00B833EC">
        <w:rPr>
          <w:rFonts w:ascii="Times New Roman" w:hAnsi="Times New Roman" w:cs="Times New Roman"/>
          <w:b/>
          <w:color w:val="404040"/>
          <w:sz w:val="28"/>
          <w:szCs w:val="28"/>
        </w:rPr>
        <w:br/>
      </w:r>
      <w:hyperlink r:id="rId7" w:tgtFrame="_blank" w:history="1">
        <w:r w:rsidRPr="00B833EC">
          <w:rPr>
            <w:rStyle w:val="a9"/>
            <w:rFonts w:ascii="Times New Roman" w:hAnsi="Times New Roman" w:cs="Times New Roman"/>
            <w:sz w:val="28"/>
            <w:szCs w:val="28"/>
          </w:rPr>
          <w:t>https://folklore.ru/</w:t>
        </w:r>
      </w:hyperlink>
      <w:r w:rsidRPr="00B833EC">
        <w:rPr>
          <w:rFonts w:ascii="Times New Roman" w:hAnsi="Times New Roman" w:cs="Times New Roman"/>
          <w:color w:val="404040"/>
          <w:sz w:val="28"/>
          <w:szCs w:val="28"/>
        </w:rPr>
        <w:br/>
        <w:t>Ресурс с текстами сказок, былин, песен и других жанров фольклора.</w:t>
      </w:r>
    </w:p>
    <w:p w14:paraId="2A4D8EAE" w14:textId="77777777" w:rsidR="00D546AC" w:rsidRPr="00B833EC" w:rsidRDefault="00D546AC" w:rsidP="00DD5F32">
      <w:pPr>
        <w:pStyle w:val="ac"/>
        <w:numPr>
          <w:ilvl w:val="0"/>
          <w:numId w:val="47"/>
        </w:numPr>
        <w:rPr>
          <w:rFonts w:ascii="Times New Roman" w:hAnsi="Times New Roman" w:cs="Times New Roman"/>
          <w:color w:val="404040"/>
          <w:sz w:val="28"/>
          <w:szCs w:val="28"/>
        </w:rPr>
      </w:pPr>
      <w:r w:rsidRPr="00B833EC">
        <w:rPr>
          <w:rStyle w:val="aa"/>
          <w:rFonts w:ascii="Times New Roman" w:eastAsiaTheme="majorEastAsia" w:hAnsi="Times New Roman" w:cs="Times New Roman"/>
          <w:b w:val="0"/>
          <w:color w:val="404040"/>
          <w:sz w:val="28"/>
          <w:szCs w:val="28"/>
        </w:rPr>
        <w:t>«Детская онлайн-библиотека»</w:t>
      </w:r>
      <w:r w:rsidRPr="00B833EC">
        <w:rPr>
          <w:rFonts w:ascii="Times New Roman" w:hAnsi="Times New Roman" w:cs="Times New Roman"/>
          <w:b/>
          <w:color w:val="404040"/>
          <w:sz w:val="28"/>
          <w:szCs w:val="28"/>
        </w:rPr>
        <w:br/>
      </w:r>
      <w:hyperlink r:id="rId8" w:tgtFrame="_blank" w:history="1">
        <w:r w:rsidRPr="00B833EC">
          <w:rPr>
            <w:rStyle w:val="a9"/>
            <w:rFonts w:ascii="Times New Roman" w:hAnsi="Times New Roman" w:cs="Times New Roman"/>
            <w:sz w:val="28"/>
            <w:szCs w:val="28"/>
          </w:rPr>
          <w:t>https://gostei.ru/</w:t>
        </w:r>
      </w:hyperlink>
      <w:r w:rsidRPr="00B833EC">
        <w:rPr>
          <w:rFonts w:ascii="Times New Roman" w:hAnsi="Times New Roman" w:cs="Times New Roman"/>
          <w:color w:val="404040"/>
          <w:sz w:val="28"/>
          <w:szCs w:val="28"/>
        </w:rPr>
        <w:br/>
        <w:t>Сборник произведений для детей, включая фольклорные тексты.</w:t>
      </w:r>
    </w:p>
    <w:p w14:paraId="53CD20C6" w14:textId="77777777" w:rsidR="00D546AC" w:rsidRDefault="00D546AC" w:rsidP="00D546AC">
      <w:pPr>
        <w:widowControl/>
        <w:autoSpaceDE/>
        <w:autoSpaceDN/>
        <w:rPr>
          <w:b/>
          <w:sz w:val="28"/>
          <w:szCs w:val="28"/>
          <w:lang w:eastAsia="ru-RU"/>
        </w:rPr>
      </w:pPr>
    </w:p>
    <w:p w14:paraId="08F48141" w14:textId="77777777" w:rsidR="00B833EC" w:rsidRDefault="00B833EC" w:rsidP="00C62D6F">
      <w:pPr>
        <w:widowControl/>
        <w:autoSpaceDE/>
        <w:autoSpaceDN/>
        <w:ind w:firstLine="708"/>
        <w:jc w:val="right"/>
        <w:rPr>
          <w:b/>
          <w:sz w:val="28"/>
          <w:szCs w:val="28"/>
          <w:lang w:eastAsia="ru-RU"/>
        </w:rPr>
      </w:pPr>
    </w:p>
    <w:p w14:paraId="0FA40C02" w14:textId="77777777" w:rsidR="00B833EC" w:rsidRDefault="00B833EC" w:rsidP="00C62D6F">
      <w:pPr>
        <w:widowControl/>
        <w:autoSpaceDE/>
        <w:autoSpaceDN/>
        <w:ind w:firstLine="708"/>
        <w:jc w:val="right"/>
        <w:rPr>
          <w:b/>
          <w:sz w:val="28"/>
          <w:szCs w:val="28"/>
          <w:lang w:eastAsia="ru-RU"/>
        </w:rPr>
      </w:pPr>
    </w:p>
    <w:p w14:paraId="35012DDE" w14:textId="77777777" w:rsidR="00B833EC" w:rsidRDefault="00B833EC" w:rsidP="00C62D6F">
      <w:pPr>
        <w:widowControl/>
        <w:autoSpaceDE/>
        <w:autoSpaceDN/>
        <w:ind w:firstLine="708"/>
        <w:jc w:val="right"/>
        <w:rPr>
          <w:b/>
          <w:sz w:val="28"/>
          <w:szCs w:val="28"/>
          <w:lang w:eastAsia="ru-RU"/>
        </w:rPr>
      </w:pPr>
    </w:p>
    <w:p w14:paraId="5EFBD04D" w14:textId="77777777" w:rsidR="00B833EC" w:rsidRDefault="00B833EC" w:rsidP="00C62D6F">
      <w:pPr>
        <w:widowControl/>
        <w:autoSpaceDE/>
        <w:autoSpaceDN/>
        <w:ind w:firstLine="708"/>
        <w:jc w:val="right"/>
        <w:rPr>
          <w:b/>
          <w:sz w:val="28"/>
          <w:szCs w:val="28"/>
          <w:lang w:eastAsia="ru-RU"/>
        </w:rPr>
      </w:pPr>
    </w:p>
    <w:p w14:paraId="4047C9FB" w14:textId="77777777" w:rsidR="00B833EC" w:rsidRDefault="00B833EC" w:rsidP="00C62D6F">
      <w:pPr>
        <w:widowControl/>
        <w:autoSpaceDE/>
        <w:autoSpaceDN/>
        <w:ind w:firstLine="708"/>
        <w:jc w:val="right"/>
        <w:rPr>
          <w:b/>
          <w:sz w:val="28"/>
          <w:szCs w:val="28"/>
          <w:lang w:eastAsia="ru-RU"/>
        </w:rPr>
      </w:pPr>
    </w:p>
    <w:p w14:paraId="69DCF7B1" w14:textId="77777777" w:rsidR="00B833EC" w:rsidRDefault="00B833EC" w:rsidP="00C62D6F">
      <w:pPr>
        <w:widowControl/>
        <w:autoSpaceDE/>
        <w:autoSpaceDN/>
        <w:ind w:firstLine="708"/>
        <w:jc w:val="right"/>
        <w:rPr>
          <w:b/>
          <w:sz w:val="28"/>
          <w:szCs w:val="28"/>
          <w:lang w:eastAsia="ru-RU"/>
        </w:rPr>
      </w:pPr>
    </w:p>
    <w:p w14:paraId="5F97CAC7" w14:textId="77777777" w:rsidR="00B833EC" w:rsidRDefault="00B833EC" w:rsidP="00C62D6F">
      <w:pPr>
        <w:widowControl/>
        <w:autoSpaceDE/>
        <w:autoSpaceDN/>
        <w:ind w:firstLine="708"/>
        <w:jc w:val="right"/>
        <w:rPr>
          <w:b/>
          <w:sz w:val="28"/>
          <w:szCs w:val="28"/>
          <w:lang w:eastAsia="ru-RU"/>
        </w:rPr>
      </w:pPr>
    </w:p>
    <w:p w14:paraId="236FBFC4" w14:textId="77777777" w:rsidR="00B833EC" w:rsidRDefault="00B833EC" w:rsidP="00C62D6F">
      <w:pPr>
        <w:widowControl/>
        <w:autoSpaceDE/>
        <w:autoSpaceDN/>
        <w:ind w:firstLine="708"/>
        <w:jc w:val="right"/>
        <w:rPr>
          <w:b/>
          <w:sz w:val="28"/>
          <w:szCs w:val="28"/>
          <w:lang w:eastAsia="ru-RU"/>
        </w:rPr>
      </w:pPr>
    </w:p>
    <w:p w14:paraId="104DB2AC" w14:textId="77777777" w:rsidR="00B833EC" w:rsidRDefault="00B833EC" w:rsidP="00C62D6F">
      <w:pPr>
        <w:widowControl/>
        <w:autoSpaceDE/>
        <w:autoSpaceDN/>
        <w:ind w:firstLine="708"/>
        <w:jc w:val="right"/>
        <w:rPr>
          <w:b/>
          <w:sz w:val="28"/>
          <w:szCs w:val="28"/>
          <w:lang w:eastAsia="ru-RU"/>
        </w:rPr>
      </w:pPr>
    </w:p>
    <w:p w14:paraId="2821884C" w14:textId="77777777" w:rsidR="00B833EC" w:rsidRDefault="00B833EC" w:rsidP="00C62D6F">
      <w:pPr>
        <w:widowControl/>
        <w:autoSpaceDE/>
        <w:autoSpaceDN/>
        <w:ind w:firstLine="708"/>
        <w:jc w:val="right"/>
        <w:rPr>
          <w:b/>
          <w:sz w:val="28"/>
          <w:szCs w:val="28"/>
          <w:lang w:eastAsia="ru-RU"/>
        </w:rPr>
      </w:pPr>
    </w:p>
    <w:p w14:paraId="43942E0B" w14:textId="77777777" w:rsidR="00B833EC" w:rsidRDefault="00B833EC" w:rsidP="00C62D6F">
      <w:pPr>
        <w:widowControl/>
        <w:autoSpaceDE/>
        <w:autoSpaceDN/>
        <w:ind w:firstLine="708"/>
        <w:jc w:val="right"/>
        <w:rPr>
          <w:b/>
          <w:sz w:val="28"/>
          <w:szCs w:val="28"/>
          <w:lang w:eastAsia="ru-RU"/>
        </w:rPr>
      </w:pPr>
    </w:p>
    <w:p w14:paraId="5AD6043A" w14:textId="77777777" w:rsidR="00B833EC" w:rsidRDefault="00B833EC" w:rsidP="00C62D6F">
      <w:pPr>
        <w:widowControl/>
        <w:autoSpaceDE/>
        <w:autoSpaceDN/>
        <w:ind w:firstLine="708"/>
        <w:jc w:val="right"/>
        <w:rPr>
          <w:b/>
          <w:sz w:val="28"/>
          <w:szCs w:val="28"/>
          <w:lang w:eastAsia="ru-RU"/>
        </w:rPr>
      </w:pPr>
    </w:p>
    <w:p w14:paraId="75DD66E5" w14:textId="77777777" w:rsidR="00B833EC" w:rsidRDefault="00B833EC" w:rsidP="00C62D6F">
      <w:pPr>
        <w:widowControl/>
        <w:autoSpaceDE/>
        <w:autoSpaceDN/>
        <w:ind w:firstLine="708"/>
        <w:jc w:val="right"/>
        <w:rPr>
          <w:b/>
          <w:sz w:val="28"/>
          <w:szCs w:val="28"/>
          <w:lang w:eastAsia="ru-RU"/>
        </w:rPr>
      </w:pPr>
    </w:p>
    <w:p w14:paraId="1BB1A937" w14:textId="77777777" w:rsidR="00B833EC" w:rsidRDefault="00B833EC" w:rsidP="00C62D6F">
      <w:pPr>
        <w:widowControl/>
        <w:autoSpaceDE/>
        <w:autoSpaceDN/>
        <w:ind w:firstLine="708"/>
        <w:jc w:val="right"/>
        <w:rPr>
          <w:b/>
          <w:sz w:val="28"/>
          <w:szCs w:val="28"/>
          <w:lang w:eastAsia="ru-RU"/>
        </w:rPr>
      </w:pPr>
    </w:p>
    <w:p w14:paraId="0ECAE0C5" w14:textId="77777777" w:rsidR="00B833EC" w:rsidRDefault="00B833EC" w:rsidP="00C62D6F">
      <w:pPr>
        <w:widowControl/>
        <w:autoSpaceDE/>
        <w:autoSpaceDN/>
        <w:ind w:firstLine="708"/>
        <w:jc w:val="right"/>
        <w:rPr>
          <w:b/>
          <w:sz w:val="28"/>
          <w:szCs w:val="28"/>
          <w:lang w:eastAsia="ru-RU"/>
        </w:rPr>
      </w:pPr>
    </w:p>
    <w:p w14:paraId="45A70896" w14:textId="77777777" w:rsidR="00B833EC" w:rsidRDefault="00B833EC" w:rsidP="00C62D6F">
      <w:pPr>
        <w:widowControl/>
        <w:autoSpaceDE/>
        <w:autoSpaceDN/>
        <w:ind w:firstLine="708"/>
        <w:jc w:val="right"/>
        <w:rPr>
          <w:b/>
          <w:sz w:val="28"/>
          <w:szCs w:val="28"/>
          <w:lang w:eastAsia="ru-RU"/>
        </w:rPr>
      </w:pPr>
    </w:p>
    <w:p w14:paraId="2E8E3963" w14:textId="77777777" w:rsidR="00B833EC" w:rsidRDefault="00B833EC" w:rsidP="00C62D6F">
      <w:pPr>
        <w:widowControl/>
        <w:autoSpaceDE/>
        <w:autoSpaceDN/>
        <w:ind w:firstLine="708"/>
        <w:jc w:val="right"/>
        <w:rPr>
          <w:b/>
          <w:sz w:val="28"/>
          <w:szCs w:val="28"/>
          <w:lang w:eastAsia="ru-RU"/>
        </w:rPr>
      </w:pPr>
    </w:p>
    <w:p w14:paraId="2513A316" w14:textId="77777777" w:rsidR="00B833EC" w:rsidRDefault="00B833EC" w:rsidP="00C62D6F">
      <w:pPr>
        <w:widowControl/>
        <w:autoSpaceDE/>
        <w:autoSpaceDN/>
        <w:ind w:firstLine="708"/>
        <w:jc w:val="right"/>
        <w:rPr>
          <w:b/>
          <w:sz w:val="28"/>
          <w:szCs w:val="28"/>
          <w:lang w:eastAsia="ru-RU"/>
        </w:rPr>
      </w:pPr>
    </w:p>
    <w:p w14:paraId="0D2D95DC" w14:textId="77777777" w:rsidR="00B833EC" w:rsidRDefault="00B833EC" w:rsidP="00C62D6F">
      <w:pPr>
        <w:widowControl/>
        <w:autoSpaceDE/>
        <w:autoSpaceDN/>
        <w:ind w:firstLine="708"/>
        <w:jc w:val="right"/>
        <w:rPr>
          <w:b/>
          <w:sz w:val="28"/>
          <w:szCs w:val="28"/>
          <w:lang w:eastAsia="ru-RU"/>
        </w:rPr>
      </w:pPr>
    </w:p>
    <w:p w14:paraId="6AB84F8E" w14:textId="77777777" w:rsidR="00B833EC" w:rsidRDefault="00B833EC" w:rsidP="00C62D6F">
      <w:pPr>
        <w:widowControl/>
        <w:autoSpaceDE/>
        <w:autoSpaceDN/>
        <w:ind w:firstLine="708"/>
        <w:jc w:val="right"/>
        <w:rPr>
          <w:b/>
          <w:sz w:val="28"/>
          <w:szCs w:val="28"/>
          <w:lang w:eastAsia="ru-RU"/>
        </w:rPr>
      </w:pPr>
    </w:p>
    <w:p w14:paraId="0E9CCCF8" w14:textId="28DABE03" w:rsidR="00C62D6F" w:rsidRPr="00C62D6F" w:rsidRDefault="00C62D6F" w:rsidP="00C62D6F">
      <w:pPr>
        <w:widowControl/>
        <w:autoSpaceDE/>
        <w:autoSpaceDN/>
        <w:ind w:firstLine="708"/>
        <w:jc w:val="right"/>
        <w:rPr>
          <w:b/>
          <w:sz w:val="28"/>
          <w:szCs w:val="28"/>
          <w:lang w:eastAsia="ru-RU"/>
        </w:rPr>
      </w:pPr>
      <w:r w:rsidRPr="00C62D6F">
        <w:rPr>
          <w:b/>
          <w:sz w:val="28"/>
          <w:szCs w:val="28"/>
          <w:lang w:eastAsia="ru-RU"/>
        </w:rPr>
        <w:lastRenderedPageBreak/>
        <w:t>Приложение</w:t>
      </w:r>
    </w:p>
    <w:p w14:paraId="48F89825" w14:textId="6D83528D" w:rsidR="00587CCC" w:rsidRPr="003F3995" w:rsidRDefault="00587CCC" w:rsidP="00B833EC">
      <w:pPr>
        <w:pStyle w:val="a3"/>
        <w:spacing w:before="0" w:beforeAutospacing="0" w:after="0" w:afterAutospacing="0"/>
        <w:jc w:val="center"/>
        <w:rPr>
          <w:color w:val="404040"/>
          <w:sz w:val="28"/>
          <w:szCs w:val="28"/>
        </w:rPr>
      </w:pPr>
      <w:r w:rsidRPr="003F3995">
        <w:rPr>
          <w:b/>
          <w:color w:val="000000" w:themeColor="text1"/>
          <w:sz w:val="28"/>
          <w:szCs w:val="28"/>
        </w:rPr>
        <w:t xml:space="preserve">Примеры заданий </w:t>
      </w:r>
      <w:r w:rsidRPr="003F3995">
        <w:rPr>
          <w:rStyle w:val="aa"/>
          <w:rFonts w:eastAsiaTheme="majorEastAsia"/>
          <w:color w:val="404040"/>
          <w:sz w:val="28"/>
          <w:szCs w:val="28"/>
        </w:rPr>
        <w:t>по работе с жанрами фольклора на уроках литературного чтения</w:t>
      </w:r>
      <w:r w:rsidR="00C62D6F">
        <w:rPr>
          <w:rStyle w:val="aa"/>
          <w:rFonts w:eastAsiaTheme="majorEastAsia"/>
          <w:color w:val="404040"/>
          <w:sz w:val="28"/>
          <w:szCs w:val="28"/>
        </w:rPr>
        <w:t xml:space="preserve"> в начальной школе</w:t>
      </w:r>
    </w:p>
    <w:p w14:paraId="69CF266F" w14:textId="57F759B6" w:rsidR="00587CCC" w:rsidRPr="00B833EC" w:rsidRDefault="00587CCC" w:rsidP="00B833EC">
      <w:pPr>
        <w:pStyle w:val="a3"/>
        <w:spacing w:before="0" w:beforeAutospacing="0" w:after="0" w:afterAutospacing="0"/>
        <w:ind w:firstLine="708"/>
        <w:jc w:val="both"/>
        <w:rPr>
          <w:color w:val="404040"/>
          <w:sz w:val="28"/>
          <w:szCs w:val="28"/>
        </w:rPr>
      </w:pPr>
      <w:r w:rsidRPr="003F3995">
        <w:rPr>
          <w:color w:val="404040"/>
          <w:sz w:val="28"/>
          <w:szCs w:val="28"/>
        </w:rPr>
        <w:t xml:space="preserve">Работа с жанрами фольклора на уроках литературного чтения помогает развивать у младших школьников интерес к народной культуре, обогащает их речь, развивает воображение и творческие способности. Ниже представлены примеры заданий для работы с основными жанрами фольклора: сказками, загадками, пословицами, потешками, скороговорками, былинами, частушками, небылицами и </w:t>
      </w:r>
      <w:proofErr w:type="spellStart"/>
      <w:r w:rsidRPr="003F3995">
        <w:rPr>
          <w:color w:val="404040"/>
          <w:sz w:val="28"/>
          <w:szCs w:val="28"/>
        </w:rPr>
        <w:t>закличками</w:t>
      </w:r>
      <w:proofErr w:type="spellEnd"/>
      <w:r w:rsidRPr="003F3995">
        <w:rPr>
          <w:color w:val="404040"/>
          <w:sz w:val="28"/>
          <w:szCs w:val="28"/>
        </w:rPr>
        <w:t>.</w:t>
      </w:r>
    </w:p>
    <w:p w14:paraId="4B0266B6"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t>1. Сказки</w:t>
      </w:r>
    </w:p>
    <w:p w14:paraId="362B2DA8"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1</w:t>
      </w:r>
      <w:r w:rsidRPr="003F3995">
        <w:rPr>
          <w:color w:val="404040"/>
          <w:sz w:val="28"/>
          <w:szCs w:val="28"/>
        </w:rPr>
        <w:t>: Прочитайте сказку и определите, к какому виду она относится (волшебная, бытовая, о животных). Обоснуйте свой ответ.</w:t>
      </w:r>
    </w:p>
    <w:p w14:paraId="31836232"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2</w:t>
      </w:r>
      <w:r w:rsidRPr="003F3995">
        <w:rPr>
          <w:color w:val="404040"/>
          <w:sz w:val="28"/>
          <w:szCs w:val="28"/>
        </w:rPr>
        <w:t>: Найдите в сказке зачин, повторы и концовку. Как они помогают понять, что это сказка?</w:t>
      </w:r>
    </w:p>
    <w:p w14:paraId="185ADBAD"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3</w:t>
      </w:r>
      <w:r w:rsidRPr="003F3995">
        <w:rPr>
          <w:color w:val="404040"/>
          <w:sz w:val="28"/>
          <w:szCs w:val="28"/>
        </w:rPr>
        <w:t>: Сочините свою сказку, используя традиционные элементы (зачин, волшебные предметы, концовку).</w:t>
      </w:r>
    </w:p>
    <w:p w14:paraId="70AA4892" w14:textId="12D4FFDC" w:rsidR="00587CCC" w:rsidRPr="003F3995" w:rsidRDefault="00587CCC" w:rsidP="00B833EC">
      <w:pPr>
        <w:jc w:val="both"/>
        <w:rPr>
          <w:sz w:val="28"/>
          <w:szCs w:val="28"/>
        </w:rPr>
      </w:pPr>
    </w:p>
    <w:p w14:paraId="4FAF093E"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t>2. Загадки</w:t>
      </w:r>
    </w:p>
    <w:p w14:paraId="09026146"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1</w:t>
      </w:r>
      <w:r w:rsidRPr="003F3995">
        <w:rPr>
          <w:color w:val="404040"/>
          <w:sz w:val="28"/>
          <w:szCs w:val="28"/>
        </w:rPr>
        <w:t>: Отгадайте загадку и объясните, какие подсказки помогли вам найти ответ.</w:t>
      </w:r>
    </w:p>
    <w:p w14:paraId="3B5A746D"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2</w:t>
      </w:r>
      <w:r w:rsidRPr="003F3995">
        <w:rPr>
          <w:color w:val="404040"/>
          <w:sz w:val="28"/>
          <w:szCs w:val="28"/>
        </w:rPr>
        <w:t>: Сочините свою загадку о предмете или явлении природы.</w:t>
      </w:r>
    </w:p>
    <w:p w14:paraId="183143B4"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3</w:t>
      </w:r>
      <w:r w:rsidRPr="003F3995">
        <w:rPr>
          <w:color w:val="404040"/>
          <w:sz w:val="28"/>
          <w:szCs w:val="28"/>
        </w:rPr>
        <w:t>: Найдите в тексте загадки метафоры и сравнения. Как они помогают описать предмет?</w:t>
      </w:r>
    </w:p>
    <w:p w14:paraId="34FF1C85" w14:textId="1068452F" w:rsidR="00587CCC" w:rsidRPr="003F3995" w:rsidRDefault="00587CCC" w:rsidP="00B833EC">
      <w:pPr>
        <w:jc w:val="both"/>
        <w:rPr>
          <w:sz w:val="28"/>
          <w:szCs w:val="28"/>
        </w:rPr>
      </w:pPr>
    </w:p>
    <w:p w14:paraId="39F5E2C6"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t>3. Пословицы и поговорки</w:t>
      </w:r>
    </w:p>
    <w:p w14:paraId="29099235"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1</w:t>
      </w:r>
      <w:r w:rsidRPr="003F3995">
        <w:rPr>
          <w:color w:val="404040"/>
          <w:sz w:val="28"/>
          <w:szCs w:val="28"/>
        </w:rPr>
        <w:t>: Объясните смысл пословицы. Приведите пример из жизни, где можно использовать эту пословицу.</w:t>
      </w:r>
    </w:p>
    <w:p w14:paraId="6F3AD1A5"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2</w:t>
      </w:r>
      <w:r w:rsidRPr="003F3995">
        <w:rPr>
          <w:color w:val="404040"/>
          <w:sz w:val="28"/>
          <w:szCs w:val="28"/>
        </w:rPr>
        <w:t>: Найдите пословицы, которые подходят к прочитанному тексту. Объясните, почему они уместны.</w:t>
      </w:r>
    </w:p>
    <w:p w14:paraId="3E899157"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3</w:t>
      </w:r>
      <w:r w:rsidRPr="003F3995">
        <w:rPr>
          <w:color w:val="404040"/>
          <w:sz w:val="28"/>
          <w:szCs w:val="28"/>
        </w:rPr>
        <w:t>: Составьте рассказ, используя одну из пословиц в качестве морали.</w:t>
      </w:r>
    </w:p>
    <w:p w14:paraId="3E998DBF" w14:textId="0B32E0A3" w:rsidR="00587CCC" w:rsidRPr="003F3995" w:rsidRDefault="00587CCC" w:rsidP="00B833EC">
      <w:pPr>
        <w:jc w:val="both"/>
        <w:rPr>
          <w:sz w:val="28"/>
          <w:szCs w:val="28"/>
        </w:rPr>
      </w:pPr>
    </w:p>
    <w:p w14:paraId="23DFBBBE"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t>4. Потешки</w:t>
      </w:r>
    </w:p>
    <w:p w14:paraId="59323C51"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1</w:t>
      </w:r>
      <w:r w:rsidRPr="003F3995">
        <w:rPr>
          <w:color w:val="404040"/>
          <w:sz w:val="28"/>
          <w:szCs w:val="28"/>
        </w:rPr>
        <w:t>: Прочитайте потешку и выполните действия, которые в ней описаны (например, хлопайте в ладоши, топайте ногами).</w:t>
      </w:r>
    </w:p>
    <w:p w14:paraId="7740D686"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2</w:t>
      </w:r>
      <w:r w:rsidRPr="003F3995">
        <w:rPr>
          <w:color w:val="404040"/>
          <w:sz w:val="28"/>
          <w:szCs w:val="28"/>
        </w:rPr>
        <w:t>: Сочините свою потешку для игры с младшими братьями или сестрами.</w:t>
      </w:r>
    </w:p>
    <w:p w14:paraId="0D72D07D"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3</w:t>
      </w:r>
      <w:r w:rsidRPr="003F3995">
        <w:rPr>
          <w:color w:val="404040"/>
          <w:sz w:val="28"/>
          <w:szCs w:val="28"/>
        </w:rPr>
        <w:t>: Найдите в потешке повторы и рифмы. Как они помогают запомнить текст?</w:t>
      </w:r>
    </w:p>
    <w:p w14:paraId="08B4FDFE" w14:textId="65BB3D35" w:rsidR="00587CCC" w:rsidRPr="003F3995" w:rsidRDefault="00587CCC" w:rsidP="00B833EC">
      <w:pPr>
        <w:jc w:val="both"/>
        <w:rPr>
          <w:sz w:val="28"/>
          <w:szCs w:val="28"/>
        </w:rPr>
      </w:pPr>
    </w:p>
    <w:p w14:paraId="22809DB1"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t>5. Скороговорки</w:t>
      </w:r>
    </w:p>
    <w:p w14:paraId="3B2E4D6B"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1</w:t>
      </w:r>
      <w:r w:rsidRPr="003F3995">
        <w:rPr>
          <w:color w:val="404040"/>
          <w:sz w:val="28"/>
          <w:szCs w:val="28"/>
        </w:rPr>
        <w:t>: Произнесите скороговорку медленно, затем быстро. Какие звуки в ней самые сложные?</w:t>
      </w:r>
    </w:p>
    <w:p w14:paraId="7A5CCB99"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2</w:t>
      </w:r>
      <w:r w:rsidRPr="003F3995">
        <w:rPr>
          <w:color w:val="404040"/>
          <w:sz w:val="28"/>
          <w:szCs w:val="28"/>
        </w:rPr>
        <w:t>: Сочините свою скороговорку, используя трудные сочетания звуков.</w:t>
      </w:r>
    </w:p>
    <w:p w14:paraId="54FBA298"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3</w:t>
      </w:r>
      <w:r w:rsidRPr="003F3995">
        <w:rPr>
          <w:color w:val="404040"/>
          <w:sz w:val="28"/>
          <w:szCs w:val="28"/>
        </w:rPr>
        <w:t>: Проведите конкурс на лучшее произношение скороговорок в классе.</w:t>
      </w:r>
    </w:p>
    <w:p w14:paraId="54997E5B" w14:textId="5B28003B" w:rsidR="00587CCC" w:rsidRPr="003F3995" w:rsidRDefault="00587CCC" w:rsidP="00B833EC">
      <w:pPr>
        <w:jc w:val="both"/>
        <w:rPr>
          <w:sz w:val="28"/>
          <w:szCs w:val="28"/>
        </w:rPr>
      </w:pPr>
    </w:p>
    <w:p w14:paraId="1F913A6F"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lastRenderedPageBreak/>
        <w:t>6. Былины</w:t>
      </w:r>
    </w:p>
    <w:p w14:paraId="217B71D8"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1</w:t>
      </w:r>
      <w:r w:rsidRPr="003F3995">
        <w:rPr>
          <w:color w:val="404040"/>
          <w:sz w:val="28"/>
          <w:szCs w:val="28"/>
        </w:rPr>
        <w:t>: Прочитайте былину и найдите в ней гиперболы (преувеличения). Как они помогают описать героя?</w:t>
      </w:r>
    </w:p>
    <w:p w14:paraId="17CB23D1"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2</w:t>
      </w:r>
      <w:r w:rsidRPr="003F3995">
        <w:rPr>
          <w:color w:val="404040"/>
          <w:sz w:val="28"/>
          <w:szCs w:val="28"/>
        </w:rPr>
        <w:t>: Сравните былину и сказку. Что общего и в чем различия?</w:t>
      </w:r>
    </w:p>
    <w:p w14:paraId="6729D32D"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3</w:t>
      </w:r>
      <w:r w:rsidRPr="003F3995">
        <w:rPr>
          <w:color w:val="404040"/>
          <w:sz w:val="28"/>
          <w:szCs w:val="28"/>
        </w:rPr>
        <w:t>: Нарисуйте иллюстрацию к былине, изображая главного героя и его подвиг.</w:t>
      </w:r>
    </w:p>
    <w:p w14:paraId="4A9765C6" w14:textId="75DDEAA6" w:rsidR="00587CCC" w:rsidRPr="003F3995" w:rsidRDefault="00587CCC" w:rsidP="00B833EC">
      <w:pPr>
        <w:jc w:val="both"/>
        <w:rPr>
          <w:sz w:val="28"/>
          <w:szCs w:val="28"/>
        </w:rPr>
      </w:pPr>
    </w:p>
    <w:p w14:paraId="2D284382"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t>7. Частушки</w:t>
      </w:r>
    </w:p>
    <w:p w14:paraId="7CB29F40"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1</w:t>
      </w:r>
      <w:r w:rsidRPr="003F3995">
        <w:rPr>
          <w:color w:val="404040"/>
          <w:sz w:val="28"/>
          <w:szCs w:val="28"/>
        </w:rPr>
        <w:t>: Прочитайте частушки и определите, о чем они (любовь, быт, юмор). Какие эмоции они вызывают?</w:t>
      </w:r>
    </w:p>
    <w:p w14:paraId="6B944FF6"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2</w:t>
      </w:r>
      <w:r w:rsidRPr="003F3995">
        <w:rPr>
          <w:color w:val="404040"/>
          <w:sz w:val="28"/>
          <w:szCs w:val="28"/>
        </w:rPr>
        <w:t>: Сочините свою частушку на школьную тему.</w:t>
      </w:r>
    </w:p>
    <w:p w14:paraId="33CC77FE"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3</w:t>
      </w:r>
      <w:r w:rsidRPr="003F3995">
        <w:rPr>
          <w:color w:val="404040"/>
          <w:sz w:val="28"/>
          <w:szCs w:val="28"/>
        </w:rPr>
        <w:t>: Исполните частушки под музыку или ритмичные хлопки.</w:t>
      </w:r>
    </w:p>
    <w:p w14:paraId="46242D34" w14:textId="39E08869" w:rsidR="00587CCC" w:rsidRPr="003F3995" w:rsidRDefault="00587CCC" w:rsidP="00B833EC">
      <w:pPr>
        <w:jc w:val="both"/>
        <w:rPr>
          <w:sz w:val="28"/>
          <w:szCs w:val="28"/>
        </w:rPr>
      </w:pPr>
    </w:p>
    <w:p w14:paraId="74E70D3D"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t>8. Небылицы</w:t>
      </w:r>
    </w:p>
    <w:p w14:paraId="5EF3C5D5"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1</w:t>
      </w:r>
      <w:r w:rsidRPr="003F3995">
        <w:rPr>
          <w:color w:val="404040"/>
          <w:sz w:val="28"/>
          <w:szCs w:val="28"/>
        </w:rPr>
        <w:t>: Прочитайте небылицу и найдите в ней элементы, которые нарушают законы реальности.</w:t>
      </w:r>
    </w:p>
    <w:p w14:paraId="48F97324"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2</w:t>
      </w:r>
      <w:r w:rsidRPr="003F3995">
        <w:rPr>
          <w:color w:val="404040"/>
          <w:sz w:val="28"/>
          <w:szCs w:val="28"/>
        </w:rPr>
        <w:t>: Сочините свою небылицу, используя абсурдные ситуации.</w:t>
      </w:r>
    </w:p>
    <w:p w14:paraId="24C30219"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3</w:t>
      </w:r>
      <w:r w:rsidRPr="003F3995">
        <w:rPr>
          <w:color w:val="404040"/>
          <w:sz w:val="28"/>
          <w:szCs w:val="28"/>
        </w:rPr>
        <w:t>: Обсудите, почему небылицы вызывают смех. Какие приемы используются для создания юмора?</w:t>
      </w:r>
    </w:p>
    <w:p w14:paraId="683440A3" w14:textId="5D7FDF95" w:rsidR="00587CCC" w:rsidRPr="003F3995" w:rsidRDefault="00587CCC" w:rsidP="00B833EC">
      <w:pPr>
        <w:jc w:val="both"/>
        <w:rPr>
          <w:sz w:val="28"/>
          <w:szCs w:val="28"/>
        </w:rPr>
      </w:pPr>
    </w:p>
    <w:p w14:paraId="37A098F6"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t xml:space="preserve">9. </w:t>
      </w:r>
      <w:proofErr w:type="spellStart"/>
      <w:r w:rsidRPr="003F3995">
        <w:rPr>
          <w:rStyle w:val="aa"/>
          <w:rFonts w:ascii="Times New Roman" w:hAnsi="Times New Roman" w:cs="Times New Roman"/>
          <w:b w:val="0"/>
          <w:bCs w:val="0"/>
          <w:color w:val="404040"/>
          <w:sz w:val="28"/>
          <w:szCs w:val="28"/>
        </w:rPr>
        <w:t>Заклички</w:t>
      </w:r>
      <w:proofErr w:type="spellEnd"/>
    </w:p>
    <w:p w14:paraId="2718F6DA"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1</w:t>
      </w:r>
      <w:r w:rsidRPr="003F3995">
        <w:rPr>
          <w:color w:val="404040"/>
          <w:sz w:val="28"/>
          <w:szCs w:val="28"/>
        </w:rPr>
        <w:t xml:space="preserve">: Прочитайте </w:t>
      </w:r>
      <w:proofErr w:type="spellStart"/>
      <w:r w:rsidRPr="003F3995">
        <w:rPr>
          <w:color w:val="404040"/>
          <w:sz w:val="28"/>
          <w:szCs w:val="28"/>
        </w:rPr>
        <w:t>закличку</w:t>
      </w:r>
      <w:proofErr w:type="spellEnd"/>
      <w:r w:rsidRPr="003F3995">
        <w:rPr>
          <w:color w:val="404040"/>
          <w:sz w:val="28"/>
          <w:szCs w:val="28"/>
        </w:rPr>
        <w:t xml:space="preserve"> и объясните, к кому или чему она обращена. Какая просьба в ней содержится?</w:t>
      </w:r>
    </w:p>
    <w:p w14:paraId="03C2C8BD"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2</w:t>
      </w:r>
      <w:r w:rsidRPr="003F3995">
        <w:rPr>
          <w:color w:val="404040"/>
          <w:sz w:val="28"/>
          <w:szCs w:val="28"/>
        </w:rPr>
        <w:t xml:space="preserve">: Сочините свою </w:t>
      </w:r>
      <w:proofErr w:type="spellStart"/>
      <w:r w:rsidRPr="003F3995">
        <w:rPr>
          <w:color w:val="404040"/>
          <w:sz w:val="28"/>
          <w:szCs w:val="28"/>
        </w:rPr>
        <w:t>закличку</w:t>
      </w:r>
      <w:proofErr w:type="spellEnd"/>
      <w:r w:rsidRPr="003F3995">
        <w:rPr>
          <w:color w:val="404040"/>
          <w:sz w:val="28"/>
          <w:szCs w:val="28"/>
        </w:rPr>
        <w:t xml:space="preserve"> к солнцу, дождю или ветру.</w:t>
      </w:r>
    </w:p>
    <w:p w14:paraId="629BAF55"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3</w:t>
      </w:r>
      <w:r w:rsidRPr="003F3995">
        <w:rPr>
          <w:color w:val="404040"/>
          <w:sz w:val="28"/>
          <w:szCs w:val="28"/>
        </w:rPr>
        <w:t xml:space="preserve">: Исполните </w:t>
      </w:r>
      <w:proofErr w:type="spellStart"/>
      <w:r w:rsidRPr="003F3995">
        <w:rPr>
          <w:color w:val="404040"/>
          <w:sz w:val="28"/>
          <w:szCs w:val="28"/>
        </w:rPr>
        <w:t>закличку</w:t>
      </w:r>
      <w:proofErr w:type="spellEnd"/>
      <w:r w:rsidRPr="003F3995">
        <w:rPr>
          <w:color w:val="404040"/>
          <w:sz w:val="28"/>
          <w:szCs w:val="28"/>
        </w:rPr>
        <w:t xml:space="preserve"> с одноклассниками, добавив движения или хлопки.</w:t>
      </w:r>
    </w:p>
    <w:p w14:paraId="09A24452" w14:textId="0DB14BF2" w:rsidR="00587CCC" w:rsidRPr="003F3995" w:rsidRDefault="00587CCC" w:rsidP="00B833EC">
      <w:pPr>
        <w:jc w:val="both"/>
        <w:rPr>
          <w:sz w:val="28"/>
          <w:szCs w:val="28"/>
        </w:rPr>
      </w:pPr>
    </w:p>
    <w:p w14:paraId="3123BB9B"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t>10. Общие задания для работы с фольклором</w:t>
      </w:r>
    </w:p>
    <w:p w14:paraId="42E0FD87"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1</w:t>
      </w:r>
      <w:r w:rsidRPr="003F3995">
        <w:rPr>
          <w:color w:val="404040"/>
          <w:sz w:val="28"/>
          <w:szCs w:val="28"/>
        </w:rPr>
        <w:t>: Сравните два жанра фольклора (например, сказку и былину). Что общего и в чем различия?</w:t>
      </w:r>
    </w:p>
    <w:p w14:paraId="4C6B042D"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2</w:t>
      </w:r>
      <w:r w:rsidRPr="003F3995">
        <w:rPr>
          <w:color w:val="404040"/>
          <w:sz w:val="28"/>
          <w:szCs w:val="28"/>
        </w:rPr>
        <w:t>: Найдите в тексте фольклорного произведения повторы, рифмы, эпитеты. Как они помогают передать настроение?</w:t>
      </w:r>
    </w:p>
    <w:p w14:paraId="408C0DE9"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3</w:t>
      </w:r>
      <w:r w:rsidRPr="003F3995">
        <w:rPr>
          <w:color w:val="404040"/>
          <w:sz w:val="28"/>
          <w:szCs w:val="28"/>
        </w:rPr>
        <w:t>: Проведите викторину на знание жанров фольклора. Подготовьте вопросы и задания для одноклассников.</w:t>
      </w:r>
    </w:p>
    <w:p w14:paraId="57FE7C22" w14:textId="289DB971" w:rsidR="00587CCC" w:rsidRPr="003F3995" w:rsidRDefault="00587CCC" w:rsidP="00B833EC">
      <w:pPr>
        <w:jc w:val="both"/>
        <w:rPr>
          <w:sz w:val="28"/>
          <w:szCs w:val="28"/>
        </w:rPr>
      </w:pPr>
    </w:p>
    <w:p w14:paraId="58ED120C"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t>11. Творческие проекты</w:t>
      </w:r>
    </w:p>
    <w:p w14:paraId="19DA2D34"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Проект 1</w:t>
      </w:r>
      <w:r w:rsidRPr="003F3995">
        <w:rPr>
          <w:color w:val="404040"/>
          <w:sz w:val="28"/>
          <w:szCs w:val="28"/>
        </w:rPr>
        <w:t>: Создайте сборник фольклорных произведений (сказок, загадок, пословиц), придуманных вами.</w:t>
      </w:r>
    </w:p>
    <w:p w14:paraId="6204EB5F"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Проект 2</w:t>
      </w:r>
      <w:r w:rsidRPr="003F3995">
        <w:rPr>
          <w:color w:val="404040"/>
          <w:sz w:val="28"/>
          <w:szCs w:val="28"/>
        </w:rPr>
        <w:t xml:space="preserve">: Организуйте фольклорный праздник, где каждый ученик исполнит частушку, скороговорку или </w:t>
      </w:r>
      <w:proofErr w:type="spellStart"/>
      <w:r w:rsidRPr="003F3995">
        <w:rPr>
          <w:color w:val="404040"/>
          <w:sz w:val="28"/>
          <w:szCs w:val="28"/>
        </w:rPr>
        <w:t>закличку</w:t>
      </w:r>
      <w:proofErr w:type="spellEnd"/>
      <w:r w:rsidRPr="003F3995">
        <w:rPr>
          <w:color w:val="404040"/>
          <w:sz w:val="28"/>
          <w:szCs w:val="28"/>
        </w:rPr>
        <w:t>.</w:t>
      </w:r>
    </w:p>
    <w:p w14:paraId="71C6804A"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Проект 3</w:t>
      </w:r>
      <w:r w:rsidRPr="003F3995">
        <w:rPr>
          <w:color w:val="404040"/>
          <w:sz w:val="28"/>
          <w:szCs w:val="28"/>
        </w:rPr>
        <w:t>: Нарисуйте комикс по мотивам народной сказки или былины.</w:t>
      </w:r>
    </w:p>
    <w:p w14:paraId="67347C7C" w14:textId="45DFEE01" w:rsidR="00587CCC" w:rsidRPr="003F3995" w:rsidRDefault="00587CCC" w:rsidP="00B833EC">
      <w:pPr>
        <w:jc w:val="both"/>
        <w:rPr>
          <w:sz w:val="28"/>
          <w:szCs w:val="28"/>
        </w:rPr>
      </w:pPr>
    </w:p>
    <w:p w14:paraId="63988693" w14:textId="77777777" w:rsidR="00587CCC" w:rsidRPr="003F3995" w:rsidRDefault="00587CCC" w:rsidP="00B833EC">
      <w:pPr>
        <w:pStyle w:val="3"/>
        <w:spacing w:before="0"/>
        <w:jc w:val="both"/>
        <w:rPr>
          <w:rFonts w:ascii="Times New Roman" w:hAnsi="Times New Roman" w:cs="Times New Roman"/>
          <w:color w:val="404040"/>
          <w:sz w:val="28"/>
          <w:szCs w:val="28"/>
        </w:rPr>
      </w:pPr>
      <w:r w:rsidRPr="003F3995">
        <w:rPr>
          <w:rStyle w:val="aa"/>
          <w:rFonts w:ascii="Times New Roman" w:hAnsi="Times New Roman" w:cs="Times New Roman"/>
          <w:b w:val="0"/>
          <w:bCs w:val="0"/>
          <w:color w:val="404040"/>
          <w:sz w:val="28"/>
          <w:szCs w:val="28"/>
        </w:rPr>
        <w:t>12. Рефлексия</w:t>
      </w:r>
    </w:p>
    <w:p w14:paraId="6D6F93F6" w14:textId="77777777" w:rsidR="00587CCC" w:rsidRPr="003F3995"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 1</w:t>
      </w:r>
      <w:r w:rsidRPr="003F3995">
        <w:rPr>
          <w:color w:val="404040"/>
          <w:sz w:val="28"/>
          <w:szCs w:val="28"/>
        </w:rPr>
        <w:t>: Какой жанр фольклора вам понравился больше всего? Почему?</w:t>
      </w:r>
    </w:p>
    <w:p w14:paraId="7DFA09A5" w14:textId="7F0900E9" w:rsidR="00CC5D15" w:rsidRPr="00B833EC" w:rsidRDefault="00587CCC" w:rsidP="00B833EC">
      <w:pPr>
        <w:pStyle w:val="a3"/>
        <w:spacing w:before="0" w:beforeAutospacing="0" w:after="0" w:afterAutospacing="0"/>
        <w:jc w:val="both"/>
        <w:rPr>
          <w:color w:val="404040"/>
          <w:sz w:val="28"/>
          <w:szCs w:val="28"/>
        </w:rPr>
      </w:pPr>
      <w:r w:rsidRPr="003F3995">
        <w:rPr>
          <w:rStyle w:val="aa"/>
          <w:rFonts w:eastAsiaTheme="majorEastAsia"/>
          <w:color w:val="404040"/>
          <w:sz w:val="28"/>
          <w:szCs w:val="28"/>
        </w:rPr>
        <w:t>Задание</w:t>
      </w:r>
      <w:r w:rsidR="00B833EC">
        <w:rPr>
          <w:rStyle w:val="aa"/>
          <w:rFonts w:eastAsiaTheme="majorEastAsia"/>
          <w:color w:val="404040"/>
          <w:sz w:val="28"/>
          <w:szCs w:val="28"/>
        </w:rPr>
        <w:t xml:space="preserve"> </w:t>
      </w:r>
      <w:r w:rsidRPr="003F3995">
        <w:rPr>
          <w:rStyle w:val="aa"/>
          <w:rFonts w:eastAsiaTheme="majorEastAsia"/>
          <w:color w:val="404040"/>
          <w:sz w:val="28"/>
          <w:szCs w:val="28"/>
        </w:rPr>
        <w:t>2</w:t>
      </w:r>
      <w:r w:rsidRPr="003F3995">
        <w:rPr>
          <w:color w:val="404040"/>
          <w:sz w:val="28"/>
          <w:szCs w:val="28"/>
        </w:rPr>
        <w:t>: Что нового вы узнали о народной культуре, работая с фольклорными произведениями?</w:t>
      </w:r>
    </w:p>
    <w:p w14:paraId="6E49D677" w14:textId="5A50B11F" w:rsidR="003F3995" w:rsidRDefault="003F3995" w:rsidP="003F3995">
      <w:pPr>
        <w:jc w:val="both"/>
        <w:rPr>
          <w:sz w:val="28"/>
          <w:szCs w:val="28"/>
        </w:rPr>
      </w:pPr>
      <w:r>
        <w:rPr>
          <w:sz w:val="28"/>
          <w:szCs w:val="28"/>
        </w:rPr>
        <w:t xml:space="preserve"> </w:t>
      </w:r>
    </w:p>
    <w:sectPr w:rsidR="003F3995" w:rsidSect="00FE7D59">
      <w:pgSz w:w="11906" w:h="16838"/>
      <w:pgMar w:top="851" w:right="851" w:bottom="709"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cs="Symbol"/>
        <w:sz w:val="20"/>
        <w:szCs w:val="20"/>
      </w:rPr>
    </w:lvl>
    <w:lvl w:ilvl="1">
      <w:start w:val="1"/>
      <w:numFmt w:val="bullet"/>
      <w:lvlText w:val="o"/>
      <w:lvlJc w:val="left"/>
      <w:pPr>
        <w:tabs>
          <w:tab w:val="num" w:pos="5192"/>
        </w:tabs>
        <w:ind w:left="5192" w:hanging="360"/>
      </w:pPr>
      <w:rPr>
        <w:rFonts w:ascii="Courier New" w:hAnsi="Courier New" w:cs="Courier New"/>
        <w:sz w:val="20"/>
        <w:szCs w:val="20"/>
      </w:rPr>
    </w:lvl>
    <w:lvl w:ilvl="2">
      <w:start w:val="1"/>
      <w:numFmt w:val="bullet"/>
      <w:lvlText w:val=""/>
      <w:lvlJc w:val="left"/>
      <w:pPr>
        <w:tabs>
          <w:tab w:val="num" w:pos="5912"/>
        </w:tabs>
        <w:ind w:left="5912" w:hanging="360"/>
      </w:pPr>
      <w:rPr>
        <w:rFonts w:ascii="Wingdings" w:hAnsi="Wingdings" w:cs="Wingdings"/>
        <w:sz w:val="20"/>
        <w:szCs w:val="20"/>
      </w:rPr>
    </w:lvl>
    <w:lvl w:ilvl="3">
      <w:start w:val="1"/>
      <w:numFmt w:val="bullet"/>
      <w:lvlText w:val=""/>
      <w:lvlJc w:val="left"/>
      <w:pPr>
        <w:tabs>
          <w:tab w:val="num" w:pos="6632"/>
        </w:tabs>
        <w:ind w:left="6632" w:hanging="360"/>
      </w:pPr>
      <w:rPr>
        <w:rFonts w:ascii="Wingdings" w:hAnsi="Wingdings" w:cs="Wingdings"/>
        <w:sz w:val="20"/>
        <w:szCs w:val="20"/>
      </w:rPr>
    </w:lvl>
    <w:lvl w:ilvl="4">
      <w:start w:val="1"/>
      <w:numFmt w:val="bullet"/>
      <w:lvlText w:val=""/>
      <w:lvlJc w:val="left"/>
      <w:pPr>
        <w:tabs>
          <w:tab w:val="num" w:pos="7352"/>
        </w:tabs>
        <w:ind w:left="7352" w:hanging="360"/>
      </w:pPr>
      <w:rPr>
        <w:rFonts w:ascii="Wingdings" w:hAnsi="Wingdings" w:cs="Wingdings"/>
        <w:sz w:val="20"/>
        <w:szCs w:val="20"/>
      </w:rPr>
    </w:lvl>
    <w:lvl w:ilvl="5">
      <w:start w:val="1"/>
      <w:numFmt w:val="bullet"/>
      <w:lvlText w:val=""/>
      <w:lvlJc w:val="left"/>
      <w:pPr>
        <w:tabs>
          <w:tab w:val="num" w:pos="8072"/>
        </w:tabs>
        <w:ind w:left="8072" w:hanging="360"/>
      </w:pPr>
      <w:rPr>
        <w:rFonts w:ascii="Wingdings" w:hAnsi="Wingdings" w:cs="Wingdings"/>
        <w:sz w:val="20"/>
        <w:szCs w:val="20"/>
      </w:rPr>
    </w:lvl>
    <w:lvl w:ilvl="6">
      <w:start w:val="1"/>
      <w:numFmt w:val="bullet"/>
      <w:lvlText w:val=""/>
      <w:lvlJc w:val="left"/>
      <w:pPr>
        <w:tabs>
          <w:tab w:val="num" w:pos="8792"/>
        </w:tabs>
        <w:ind w:left="8792" w:hanging="360"/>
      </w:pPr>
      <w:rPr>
        <w:rFonts w:ascii="Wingdings" w:hAnsi="Wingdings" w:cs="Wingdings"/>
        <w:sz w:val="20"/>
        <w:szCs w:val="20"/>
      </w:rPr>
    </w:lvl>
    <w:lvl w:ilvl="7">
      <w:start w:val="1"/>
      <w:numFmt w:val="bullet"/>
      <w:lvlText w:val=""/>
      <w:lvlJc w:val="left"/>
      <w:pPr>
        <w:tabs>
          <w:tab w:val="num" w:pos="9512"/>
        </w:tabs>
        <w:ind w:left="9512" w:hanging="360"/>
      </w:pPr>
      <w:rPr>
        <w:rFonts w:ascii="Wingdings" w:hAnsi="Wingdings" w:cs="Wingdings"/>
        <w:sz w:val="20"/>
        <w:szCs w:val="20"/>
      </w:rPr>
    </w:lvl>
    <w:lvl w:ilvl="8">
      <w:start w:val="1"/>
      <w:numFmt w:val="bullet"/>
      <w:lvlText w:val=""/>
      <w:lvlJc w:val="left"/>
      <w:pPr>
        <w:tabs>
          <w:tab w:val="num" w:pos="10232"/>
        </w:tabs>
        <w:ind w:left="10232" w:hanging="360"/>
      </w:pPr>
      <w:rPr>
        <w:rFonts w:ascii="Wingdings" w:hAnsi="Wingdings" w:cs="Wingdings"/>
        <w:sz w:val="20"/>
        <w:szCs w:val="20"/>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tarSymbol" w:hAnsi="Times New Roman" w:cs="StarSymbol"/>
        <w:sz w:val="20"/>
        <w:szCs w:val="20"/>
      </w:rPr>
    </w:lvl>
    <w:lvl w:ilvl="1">
      <w:start w:val="1"/>
      <w:numFmt w:val="bullet"/>
      <w:lvlText w:val="—"/>
      <w:lvlJc w:val="left"/>
      <w:pPr>
        <w:tabs>
          <w:tab w:val="num" w:pos="720"/>
        </w:tabs>
        <w:ind w:left="720" w:hanging="360"/>
      </w:pPr>
      <w:rPr>
        <w:rFonts w:ascii="StarSymbol" w:hAnsi="Times New Roman" w:cs="StarSymbol"/>
        <w:sz w:val="20"/>
        <w:szCs w:val="20"/>
      </w:rPr>
    </w:lvl>
    <w:lvl w:ilvl="2">
      <w:start w:val="1"/>
      <w:numFmt w:val="bullet"/>
      <w:lvlText w:val="—"/>
      <w:lvlJc w:val="left"/>
      <w:pPr>
        <w:tabs>
          <w:tab w:val="num" w:pos="1080"/>
        </w:tabs>
        <w:ind w:left="1080" w:hanging="360"/>
      </w:pPr>
      <w:rPr>
        <w:rFonts w:ascii="StarSymbol" w:hAnsi="Times New Roman" w:cs="StarSymbol"/>
        <w:sz w:val="20"/>
        <w:szCs w:val="20"/>
      </w:rPr>
    </w:lvl>
    <w:lvl w:ilvl="3">
      <w:start w:val="1"/>
      <w:numFmt w:val="bullet"/>
      <w:lvlText w:val="—"/>
      <w:lvlJc w:val="left"/>
      <w:pPr>
        <w:tabs>
          <w:tab w:val="num" w:pos="1440"/>
        </w:tabs>
        <w:ind w:left="1440" w:hanging="360"/>
      </w:pPr>
      <w:rPr>
        <w:rFonts w:ascii="StarSymbol" w:hAnsi="Times New Roman" w:cs="StarSymbol"/>
        <w:sz w:val="20"/>
        <w:szCs w:val="20"/>
      </w:rPr>
    </w:lvl>
    <w:lvl w:ilvl="4">
      <w:start w:val="1"/>
      <w:numFmt w:val="bullet"/>
      <w:lvlText w:val="—"/>
      <w:lvlJc w:val="left"/>
      <w:pPr>
        <w:tabs>
          <w:tab w:val="num" w:pos="1800"/>
        </w:tabs>
        <w:ind w:left="1800" w:hanging="360"/>
      </w:pPr>
      <w:rPr>
        <w:rFonts w:ascii="StarSymbol" w:hAnsi="Times New Roman" w:cs="StarSymbol"/>
        <w:sz w:val="20"/>
        <w:szCs w:val="20"/>
      </w:rPr>
    </w:lvl>
    <w:lvl w:ilvl="5">
      <w:start w:val="1"/>
      <w:numFmt w:val="bullet"/>
      <w:lvlText w:val="—"/>
      <w:lvlJc w:val="left"/>
      <w:pPr>
        <w:tabs>
          <w:tab w:val="num" w:pos="2160"/>
        </w:tabs>
        <w:ind w:left="2160" w:hanging="360"/>
      </w:pPr>
      <w:rPr>
        <w:rFonts w:ascii="StarSymbol" w:hAnsi="Times New Roman" w:cs="StarSymbol"/>
        <w:sz w:val="20"/>
        <w:szCs w:val="20"/>
      </w:rPr>
    </w:lvl>
    <w:lvl w:ilvl="6">
      <w:start w:val="1"/>
      <w:numFmt w:val="bullet"/>
      <w:lvlText w:val="—"/>
      <w:lvlJc w:val="left"/>
      <w:pPr>
        <w:tabs>
          <w:tab w:val="num" w:pos="2520"/>
        </w:tabs>
        <w:ind w:left="2520" w:hanging="360"/>
      </w:pPr>
      <w:rPr>
        <w:rFonts w:ascii="StarSymbol" w:hAnsi="Times New Roman" w:cs="StarSymbol"/>
        <w:sz w:val="20"/>
        <w:szCs w:val="20"/>
      </w:rPr>
    </w:lvl>
    <w:lvl w:ilvl="7">
      <w:start w:val="1"/>
      <w:numFmt w:val="bullet"/>
      <w:lvlText w:val="—"/>
      <w:lvlJc w:val="left"/>
      <w:pPr>
        <w:tabs>
          <w:tab w:val="num" w:pos="2880"/>
        </w:tabs>
        <w:ind w:left="2880" w:hanging="360"/>
      </w:pPr>
      <w:rPr>
        <w:rFonts w:ascii="StarSymbol" w:hAnsi="Times New Roman" w:cs="StarSymbol"/>
        <w:sz w:val="20"/>
        <w:szCs w:val="20"/>
      </w:rPr>
    </w:lvl>
    <w:lvl w:ilvl="8">
      <w:start w:val="1"/>
      <w:numFmt w:val="bullet"/>
      <w:lvlText w:val="—"/>
      <w:lvlJc w:val="left"/>
      <w:pPr>
        <w:tabs>
          <w:tab w:val="num" w:pos="3240"/>
        </w:tabs>
        <w:ind w:left="3240" w:hanging="360"/>
      </w:pPr>
      <w:rPr>
        <w:rFonts w:ascii="StarSymbol" w:hAnsi="Times New Roman" w:cs="StarSymbol"/>
        <w:sz w:val="20"/>
        <w:szCs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b w:val="0"/>
        <w:bCs w:val="0"/>
        <w:sz w:val="18"/>
        <w:szCs w:val="18"/>
      </w:rPr>
    </w:lvl>
    <w:lvl w:ilvl="1">
      <w:start w:val="1"/>
      <w:numFmt w:val="bullet"/>
      <w:lvlText w:val=""/>
      <w:lvlJc w:val="left"/>
      <w:pPr>
        <w:tabs>
          <w:tab w:val="num" w:pos="1080"/>
        </w:tabs>
        <w:ind w:left="1080" w:hanging="360"/>
      </w:pPr>
      <w:rPr>
        <w:rFonts w:ascii="Wingdings 2" w:hAnsi="Wingdings 2" w:cs="Wingdings 2"/>
        <w:b w:val="0"/>
        <w:bCs w:val="0"/>
        <w:sz w:val="18"/>
        <w:szCs w:val="18"/>
      </w:rPr>
    </w:lvl>
    <w:lvl w:ilvl="2">
      <w:start w:val="1"/>
      <w:numFmt w:val="bullet"/>
      <w:lvlText w:val="■"/>
      <w:lvlJc w:val="left"/>
      <w:pPr>
        <w:tabs>
          <w:tab w:val="num" w:pos="1440"/>
        </w:tabs>
        <w:ind w:left="1440" w:hanging="360"/>
      </w:pPr>
      <w:rPr>
        <w:rFonts w:ascii="StarSymbol" w:hAnsi="Times New Roman" w:cs="StarSymbol"/>
        <w:b w:val="0"/>
        <w:bCs w:val="0"/>
        <w:sz w:val="18"/>
        <w:szCs w:val="18"/>
      </w:rPr>
    </w:lvl>
    <w:lvl w:ilvl="3">
      <w:start w:val="1"/>
      <w:numFmt w:val="bullet"/>
      <w:lvlText w:val=""/>
      <w:lvlJc w:val="left"/>
      <w:pPr>
        <w:tabs>
          <w:tab w:val="num" w:pos="1800"/>
        </w:tabs>
        <w:ind w:left="1800" w:hanging="360"/>
      </w:pPr>
      <w:rPr>
        <w:rFonts w:ascii="Wingdings" w:hAnsi="Wingdings" w:cs="Wingdings"/>
        <w:b w:val="0"/>
        <w:bCs w:val="0"/>
        <w:sz w:val="18"/>
        <w:szCs w:val="18"/>
      </w:rPr>
    </w:lvl>
    <w:lvl w:ilvl="4">
      <w:start w:val="1"/>
      <w:numFmt w:val="bullet"/>
      <w:lvlText w:val=""/>
      <w:lvlJc w:val="left"/>
      <w:pPr>
        <w:tabs>
          <w:tab w:val="num" w:pos="2160"/>
        </w:tabs>
        <w:ind w:left="2160" w:hanging="360"/>
      </w:pPr>
      <w:rPr>
        <w:rFonts w:ascii="Wingdings 2" w:hAnsi="Wingdings 2" w:cs="Wingdings 2"/>
        <w:b w:val="0"/>
        <w:bCs w:val="0"/>
        <w:sz w:val="18"/>
        <w:szCs w:val="18"/>
      </w:rPr>
    </w:lvl>
    <w:lvl w:ilvl="5">
      <w:start w:val="1"/>
      <w:numFmt w:val="bullet"/>
      <w:lvlText w:val="■"/>
      <w:lvlJc w:val="left"/>
      <w:pPr>
        <w:tabs>
          <w:tab w:val="num" w:pos="2520"/>
        </w:tabs>
        <w:ind w:left="2520" w:hanging="360"/>
      </w:pPr>
      <w:rPr>
        <w:rFonts w:ascii="StarSymbol" w:hAnsi="Times New Roman" w:cs="StarSymbol"/>
        <w:b w:val="0"/>
        <w:bCs w:val="0"/>
        <w:sz w:val="18"/>
        <w:szCs w:val="18"/>
      </w:rPr>
    </w:lvl>
    <w:lvl w:ilvl="6">
      <w:start w:val="1"/>
      <w:numFmt w:val="bullet"/>
      <w:lvlText w:val=""/>
      <w:lvlJc w:val="left"/>
      <w:pPr>
        <w:tabs>
          <w:tab w:val="num" w:pos="2880"/>
        </w:tabs>
        <w:ind w:left="2880" w:hanging="360"/>
      </w:pPr>
      <w:rPr>
        <w:rFonts w:ascii="Wingdings" w:hAnsi="Wingdings" w:cs="Wingdings"/>
        <w:b w:val="0"/>
        <w:bCs w:val="0"/>
        <w:sz w:val="18"/>
        <w:szCs w:val="18"/>
      </w:rPr>
    </w:lvl>
    <w:lvl w:ilvl="7">
      <w:start w:val="1"/>
      <w:numFmt w:val="bullet"/>
      <w:lvlText w:val=""/>
      <w:lvlJc w:val="left"/>
      <w:pPr>
        <w:tabs>
          <w:tab w:val="num" w:pos="3240"/>
        </w:tabs>
        <w:ind w:left="3240" w:hanging="360"/>
      </w:pPr>
      <w:rPr>
        <w:rFonts w:ascii="Wingdings 2" w:hAnsi="Wingdings 2" w:cs="Wingdings 2"/>
        <w:b w:val="0"/>
        <w:bCs w:val="0"/>
        <w:sz w:val="18"/>
        <w:szCs w:val="18"/>
      </w:rPr>
    </w:lvl>
    <w:lvl w:ilvl="8">
      <w:start w:val="1"/>
      <w:numFmt w:val="bullet"/>
      <w:lvlText w:val="■"/>
      <w:lvlJc w:val="left"/>
      <w:pPr>
        <w:tabs>
          <w:tab w:val="num" w:pos="3600"/>
        </w:tabs>
        <w:ind w:left="3600" w:hanging="360"/>
      </w:pPr>
      <w:rPr>
        <w:rFonts w:ascii="StarSymbol" w:hAnsi="Times New Roman" w:cs="StarSymbol"/>
        <w:b w:val="0"/>
        <w:bCs w:val="0"/>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8" w15:restartNumberingAfterBreak="0">
    <w:nsid w:val="024536E5"/>
    <w:multiLevelType w:val="multilevel"/>
    <w:tmpl w:val="435A4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897557"/>
    <w:multiLevelType w:val="multilevel"/>
    <w:tmpl w:val="D0C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A874CF"/>
    <w:multiLevelType w:val="multilevel"/>
    <w:tmpl w:val="1100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277D86"/>
    <w:multiLevelType w:val="hybridMultilevel"/>
    <w:tmpl w:val="92984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D74264"/>
    <w:multiLevelType w:val="hybridMultilevel"/>
    <w:tmpl w:val="6A12B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5E2610"/>
    <w:multiLevelType w:val="multilevel"/>
    <w:tmpl w:val="E580F9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FD640C"/>
    <w:multiLevelType w:val="multilevel"/>
    <w:tmpl w:val="E8FE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3F46B3"/>
    <w:multiLevelType w:val="hybridMultilevel"/>
    <w:tmpl w:val="082A9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662B74"/>
    <w:multiLevelType w:val="multilevel"/>
    <w:tmpl w:val="7CD6B4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F15509"/>
    <w:multiLevelType w:val="hybridMultilevel"/>
    <w:tmpl w:val="C1BE3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0631F5"/>
    <w:multiLevelType w:val="multilevel"/>
    <w:tmpl w:val="7A047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D80456"/>
    <w:multiLevelType w:val="hybridMultilevel"/>
    <w:tmpl w:val="78608828"/>
    <w:lvl w:ilvl="0" w:tplc="E222E860">
      <w:start w:val="1"/>
      <w:numFmt w:val="decimal"/>
      <w:lvlText w:val="%1."/>
      <w:lvlJc w:val="left"/>
      <w:pPr>
        <w:ind w:left="720" w:hanging="360"/>
      </w:pPr>
      <w:rPr>
        <w:rFonts w:eastAsiaTheme="maj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5C5B39"/>
    <w:multiLevelType w:val="multilevel"/>
    <w:tmpl w:val="A47827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E50AB3"/>
    <w:multiLevelType w:val="multilevel"/>
    <w:tmpl w:val="2D24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BA508E"/>
    <w:multiLevelType w:val="multilevel"/>
    <w:tmpl w:val="54AE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DA538A"/>
    <w:multiLevelType w:val="multilevel"/>
    <w:tmpl w:val="3804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D92B15"/>
    <w:multiLevelType w:val="multilevel"/>
    <w:tmpl w:val="E00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FB257D"/>
    <w:multiLevelType w:val="multilevel"/>
    <w:tmpl w:val="B90A4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A110C5"/>
    <w:multiLevelType w:val="multilevel"/>
    <w:tmpl w:val="3266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B6690B"/>
    <w:multiLevelType w:val="hybridMultilevel"/>
    <w:tmpl w:val="418AB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8857D3F"/>
    <w:multiLevelType w:val="multilevel"/>
    <w:tmpl w:val="66E85E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F333A3"/>
    <w:multiLevelType w:val="hybridMultilevel"/>
    <w:tmpl w:val="A672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5730DE"/>
    <w:multiLevelType w:val="hybridMultilevel"/>
    <w:tmpl w:val="BDD87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0693B4D"/>
    <w:multiLevelType w:val="multilevel"/>
    <w:tmpl w:val="6A7C7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132CAC"/>
    <w:multiLevelType w:val="multilevel"/>
    <w:tmpl w:val="0BCE4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261249"/>
    <w:multiLevelType w:val="multilevel"/>
    <w:tmpl w:val="5520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F93632"/>
    <w:multiLevelType w:val="multilevel"/>
    <w:tmpl w:val="C4A6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781CF5"/>
    <w:multiLevelType w:val="hybridMultilevel"/>
    <w:tmpl w:val="1C88F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9E364F"/>
    <w:multiLevelType w:val="multilevel"/>
    <w:tmpl w:val="7770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474B4B"/>
    <w:multiLevelType w:val="multilevel"/>
    <w:tmpl w:val="8DB0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6123EA"/>
    <w:multiLevelType w:val="multilevel"/>
    <w:tmpl w:val="0F34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817A32"/>
    <w:multiLevelType w:val="multilevel"/>
    <w:tmpl w:val="42AAE0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8F207A"/>
    <w:multiLevelType w:val="multilevel"/>
    <w:tmpl w:val="46C2D9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DC1961"/>
    <w:multiLevelType w:val="hybridMultilevel"/>
    <w:tmpl w:val="C1A42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D120BE"/>
    <w:multiLevelType w:val="multilevel"/>
    <w:tmpl w:val="A664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4F16F8"/>
    <w:multiLevelType w:val="hybridMultilevel"/>
    <w:tmpl w:val="5E0EA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580657"/>
    <w:multiLevelType w:val="multilevel"/>
    <w:tmpl w:val="BD68B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1B51D7"/>
    <w:multiLevelType w:val="multilevel"/>
    <w:tmpl w:val="BE3EE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451BC8"/>
    <w:multiLevelType w:val="multilevel"/>
    <w:tmpl w:val="DCEE1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066B0D"/>
    <w:multiLevelType w:val="hybridMultilevel"/>
    <w:tmpl w:val="5A7A4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418126F"/>
    <w:multiLevelType w:val="multilevel"/>
    <w:tmpl w:val="CE20595C"/>
    <w:lvl w:ilvl="0">
      <w:start w:val="3"/>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49" w15:restartNumberingAfterBreak="0">
    <w:nsid w:val="750C2B91"/>
    <w:multiLevelType w:val="multilevel"/>
    <w:tmpl w:val="0FFE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340E95"/>
    <w:multiLevelType w:val="multilevel"/>
    <w:tmpl w:val="33CA34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4F298E"/>
    <w:multiLevelType w:val="multilevel"/>
    <w:tmpl w:val="EA96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64320C"/>
    <w:multiLevelType w:val="multilevel"/>
    <w:tmpl w:val="5D0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6629C7"/>
    <w:multiLevelType w:val="multilevel"/>
    <w:tmpl w:val="7C78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252ACE"/>
    <w:multiLevelType w:val="multilevel"/>
    <w:tmpl w:val="9F7E1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0"/>
  </w:num>
  <w:num w:numId="3">
    <w:abstractNumId w:val="45"/>
  </w:num>
  <w:num w:numId="4">
    <w:abstractNumId w:val="42"/>
  </w:num>
  <w:num w:numId="5">
    <w:abstractNumId w:val="44"/>
  </w:num>
  <w:num w:numId="6">
    <w:abstractNumId w:val="37"/>
  </w:num>
  <w:num w:numId="7">
    <w:abstractNumId w:val="54"/>
  </w:num>
  <w:num w:numId="8">
    <w:abstractNumId w:val="22"/>
  </w:num>
  <w:num w:numId="9">
    <w:abstractNumId w:val="32"/>
  </w:num>
  <w:num w:numId="10">
    <w:abstractNumId w:val="23"/>
  </w:num>
  <w:num w:numId="11">
    <w:abstractNumId w:val="46"/>
  </w:num>
  <w:num w:numId="12">
    <w:abstractNumId w:val="36"/>
  </w:num>
  <w:num w:numId="13">
    <w:abstractNumId w:val="51"/>
  </w:num>
  <w:num w:numId="14">
    <w:abstractNumId w:val="49"/>
  </w:num>
  <w:num w:numId="15">
    <w:abstractNumId w:val="31"/>
  </w:num>
  <w:num w:numId="16">
    <w:abstractNumId w:val="33"/>
  </w:num>
  <w:num w:numId="17">
    <w:abstractNumId w:val="16"/>
  </w:num>
  <w:num w:numId="18">
    <w:abstractNumId w:val="38"/>
  </w:num>
  <w:num w:numId="19">
    <w:abstractNumId w:val="34"/>
  </w:num>
  <w:num w:numId="20">
    <w:abstractNumId w:val="26"/>
  </w:num>
  <w:num w:numId="21">
    <w:abstractNumId w:val="18"/>
  </w:num>
  <w:num w:numId="22">
    <w:abstractNumId w:val="48"/>
  </w:num>
  <w:num w:numId="23">
    <w:abstractNumId w:val="28"/>
  </w:num>
  <w:num w:numId="24">
    <w:abstractNumId w:val="8"/>
  </w:num>
  <w:num w:numId="25">
    <w:abstractNumId w:val="20"/>
  </w:num>
  <w:num w:numId="26">
    <w:abstractNumId w:val="13"/>
  </w:num>
  <w:num w:numId="27">
    <w:abstractNumId w:val="39"/>
  </w:num>
  <w:num w:numId="28">
    <w:abstractNumId w:val="40"/>
  </w:num>
  <w:num w:numId="29">
    <w:abstractNumId w:val="50"/>
  </w:num>
  <w:num w:numId="30">
    <w:abstractNumId w:val="9"/>
  </w:num>
  <w:num w:numId="31">
    <w:abstractNumId w:val="21"/>
  </w:num>
  <w:num w:numId="32">
    <w:abstractNumId w:val="11"/>
  </w:num>
  <w:num w:numId="33">
    <w:abstractNumId w:val="52"/>
  </w:num>
  <w:num w:numId="34">
    <w:abstractNumId w:val="14"/>
  </w:num>
  <w:num w:numId="35">
    <w:abstractNumId w:val="24"/>
  </w:num>
  <w:num w:numId="36">
    <w:abstractNumId w:val="43"/>
  </w:num>
  <w:num w:numId="37">
    <w:abstractNumId w:val="17"/>
  </w:num>
  <w:num w:numId="38">
    <w:abstractNumId w:val="29"/>
  </w:num>
  <w:num w:numId="39">
    <w:abstractNumId w:val="27"/>
  </w:num>
  <w:num w:numId="40">
    <w:abstractNumId w:val="15"/>
  </w:num>
  <w:num w:numId="41">
    <w:abstractNumId w:val="12"/>
  </w:num>
  <w:num w:numId="42">
    <w:abstractNumId w:val="41"/>
  </w:num>
  <w:num w:numId="43">
    <w:abstractNumId w:val="47"/>
  </w:num>
  <w:num w:numId="44">
    <w:abstractNumId w:val="30"/>
  </w:num>
  <w:num w:numId="45">
    <w:abstractNumId w:val="35"/>
  </w:num>
  <w:num w:numId="46">
    <w:abstractNumId w:val="53"/>
  </w:num>
  <w:num w:numId="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7"/>
    <w:rsid w:val="00005D08"/>
    <w:rsid w:val="000264E0"/>
    <w:rsid w:val="00052858"/>
    <w:rsid w:val="000917FC"/>
    <w:rsid w:val="000A259D"/>
    <w:rsid w:val="000D3F5A"/>
    <w:rsid w:val="00112B12"/>
    <w:rsid w:val="00120DCB"/>
    <w:rsid w:val="00167291"/>
    <w:rsid w:val="0017237C"/>
    <w:rsid w:val="00196205"/>
    <w:rsid w:val="001A779E"/>
    <w:rsid w:val="001D6A3A"/>
    <w:rsid w:val="002043EA"/>
    <w:rsid w:val="002125A1"/>
    <w:rsid w:val="00297087"/>
    <w:rsid w:val="002C3DE2"/>
    <w:rsid w:val="002D5EB0"/>
    <w:rsid w:val="002E17F0"/>
    <w:rsid w:val="0030277D"/>
    <w:rsid w:val="00302C4B"/>
    <w:rsid w:val="0030661D"/>
    <w:rsid w:val="00321162"/>
    <w:rsid w:val="00324F6B"/>
    <w:rsid w:val="00327207"/>
    <w:rsid w:val="0034003F"/>
    <w:rsid w:val="00360774"/>
    <w:rsid w:val="00360B63"/>
    <w:rsid w:val="003F3995"/>
    <w:rsid w:val="0046550A"/>
    <w:rsid w:val="00475FA4"/>
    <w:rsid w:val="00487DF8"/>
    <w:rsid w:val="004D100A"/>
    <w:rsid w:val="004D2CF4"/>
    <w:rsid w:val="00543F89"/>
    <w:rsid w:val="00564E2C"/>
    <w:rsid w:val="0058162D"/>
    <w:rsid w:val="00587CCC"/>
    <w:rsid w:val="005926E3"/>
    <w:rsid w:val="005B72AD"/>
    <w:rsid w:val="005C1B83"/>
    <w:rsid w:val="005C462C"/>
    <w:rsid w:val="005D679A"/>
    <w:rsid w:val="005E5411"/>
    <w:rsid w:val="00655D5F"/>
    <w:rsid w:val="00663B1B"/>
    <w:rsid w:val="006672AF"/>
    <w:rsid w:val="00677023"/>
    <w:rsid w:val="006900F7"/>
    <w:rsid w:val="00690AC6"/>
    <w:rsid w:val="006B70AA"/>
    <w:rsid w:val="006C629F"/>
    <w:rsid w:val="00700DCB"/>
    <w:rsid w:val="00705976"/>
    <w:rsid w:val="007220F0"/>
    <w:rsid w:val="00725FD2"/>
    <w:rsid w:val="00745B25"/>
    <w:rsid w:val="007A105C"/>
    <w:rsid w:val="007D62ED"/>
    <w:rsid w:val="007E1C46"/>
    <w:rsid w:val="0082769B"/>
    <w:rsid w:val="00856973"/>
    <w:rsid w:val="00861F2F"/>
    <w:rsid w:val="00874208"/>
    <w:rsid w:val="008D339B"/>
    <w:rsid w:val="008E6B73"/>
    <w:rsid w:val="00943974"/>
    <w:rsid w:val="009E121F"/>
    <w:rsid w:val="00A24A4D"/>
    <w:rsid w:val="00A510E5"/>
    <w:rsid w:val="00A80C75"/>
    <w:rsid w:val="00A922FF"/>
    <w:rsid w:val="00AE43AB"/>
    <w:rsid w:val="00AF50EA"/>
    <w:rsid w:val="00B80590"/>
    <w:rsid w:val="00B8195C"/>
    <w:rsid w:val="00B833EC"/>
    <w:rsid w:val="00B87835"/>
    <w:rsid w:val="00B948FE"/>
    <w:rsid w:val="00BF7BCB"/>
    <w:rsid w:val="00C16184"/>
    <w:rsid w:val="00C44C03"/>
    <w:rsid w:val="00C52A29"/>
    <w:rsid w:val="00C62D6F"/>
    <w:rsid w:val="00C855DC"/>
    <w:rsid w:val="00CC5D15"/>
    <w:rsid w:val="00CE6357"/>
    <w:rsid w:val="00CE767F"/>
    <w:rsid w:val="00D13D7C"/>
    <w:rsid w:val="00D21807"/>
    <w:rsid w:val="00D24640"/>
    <w:rsid w:val="00D31A5B"/>
    <w:rsid w:val="00D53740"/>
    <w:rsid w:val="00D546AC"/>
    <w:rsid w:val="00DD5F32"/>
    <w:rsid w:val="00E05B56"/>
    <w:rsid w:val="00E14250"/>
    <w:rsid w:val="00E17CDE"/>
    <w:rsid w:val="00E21CEC"/>
    <w:rsid w:val="00E231C3"/>
    <w:rsid w:val="00E3528A"/>
    <w:rsid w:val="00E67778"/>
    <w:rsid w:val="00E71C25"/>
    <w:rsid w:val="00E73AC2"/>
    <w:rsid w:val="00E765C8"/>
    <w:rsid w:val="00EA225D"/>
    <w:rsid w:val="00EC7FC1"/>
    <w:rsid w:val="00EE0E65"/>
    <w:rsid w:val="00EF1307"/>
    <w:rsid w:val="00EF51D5"/>
    <w:rsid w:val="00F01EF6"/>
    <w:rsid w:val="00F16CC8"/>
    <w:rsid w:val="00F53598"/>
    <w:rsid w:val="00F572DA"/>
    <w:rsid w:val="00F6664E"/>
    <w:rsid w:val="00F960D8"/>
    <w:rsid w:val="00FD5C50"/>
    <w:rsid w:val="00FE1199"/>
    <w:rsid w:val="00FE7D59"/>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B290"/>
  <w15:chartTrackingRefBased/>
  <w15:docId w15:val="{5F8693A5-D859-4403-834D-302AD73E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D1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CC5D15"/>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C5D15"/>
    <w:pPr>
      <w:widowControl/>
      <w:autoSpaceDE/>
      <w:autoSpaceDN/>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rsid w:val="00CC5D1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D1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C5D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5D15"/>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unhideWhenUsed/>
    <w:rsid w:val="00CC5D15"/>
    <w:pPr>
      <w:widowControl/>
      <w:autoSpaceDE/>
      <w:autoSpaceDN/>
      <w:spacing w:before="100" w:beforeAutospacing="1" w:after="100" w:afterAutospacing="1"/>
    </w:pPr>
    <w:rPr>
      <w:sz w:val="24"/>
      <w:szCs w:val="24"/>
      <w:lang w:eastAsia="ru-RU"/>
    </w:rPr>
  </w:style>
  <w:style w:type="paragraph" w:customStyle="1" w:styleId="11">
    <w:name w:val="Без интервала1"/>
    <w:rsid w:val="00CC5D15"/>
    <w:rPr>
      <w:rFonts w:ascii="Calibri" w:eastAsia="Calibri" w:hAnsi="Calibri" w:cs="Times New Roman"/>
    </w:rPr>
  </w:style>
  <w:style w:type="paragraph" w:styleId="a4">
    <w:name w:val="header"/>
    <w:basedOn w:val="a"/>
    <w:link w:val="a5"/>
    <w:uiPriority w:val="99"/>
    <w:unhideWhenUsed/>
    <w:rsid w:val="00CC5D15"/>
    <w:pPr>
      <w:widowControl/>
      <w:tabs>
        <w:tab w:val="center" w:pos="4677"/>
        <w:tab w:val="right" w:pos="9355"/>
      </w:tabs>
      <w:autoSpaceDE/>
      <w:autoSpaceDN/>
      <w:spacing w:after="160" w:line="259" w:lineRule="auto"/>
    </w:pPr>
    <w:rPr>
      <w:rFonts w:ascii="Calibri" w:eastAsia="Calibri" w:hAnsi="Calibri"/>
    </w:rPr>
  </w:style>
  <w:style w:type="character" w:customStyle="1" w:styleId="a5">
    <w:name w:val="Верхний колонтитул Знак"/>
    <w:basedOn w:val="a0"/>
    <w:link w:val="a4"/>
    <w:uiPriority w:val="99"/>
    <w:rsid w:val="00CC5D15"/>
    <w:rPr>
      <w:rFonts w:ascii="Calibri" w:eastAsia="Calibri" w:hAnsi="Calibri" w:cs="Times New Roman"/>
    </w:rPr>
  </w:style>
  <w:style w:type="character" w:customStyle="1" w:styleId="2724">
    <w:name w:val="2724"/>
    <w:aliases w:val="bqiaagaaeyqcaaagiaiaaammbgaabrkkaaaaaaaaaaaaaaaaaaaaaaaaaaaaaaaaaaaaaaaaaaaaaaaaaaaaaaaaaaaaaaaaaaaaaaaaaaaaaaaaaaaaaaaaaaaaaaaaaaaaaaaaaaaaaaaaaaaaaaaaaaaaaaaaaaaaaaaaaaaaaaaaaaaaaaaaaaaaaaaaaaaaaaaaaaaaaaaaaaaaaaaaaaaaaaaaaaaaaaaa"/>
    <w:basedOn w:val="a0"/>
    <w:rsid w:val="00CC5D15"/>
  </w:style>
  <w:style w:type="paragraph" w:customStyle="1" w:styleId="Default">
    <w:name w:val="Default"/>
    <w:rsid w:val="00CC5D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Абзац списка1"/>
    <w:basedOn w:val="a"/>
    <w:rsid w:val="00CC5D15"/>
    <w:pPr>
      <w:widowControl/>
      <w:autoSpaceDE/>
      <w:autoSpaceDN/>
      <w:spacing w:after="200" w:line="276" w:lineRule="auto"/>
      <w:ind w:left="720"/>
      <w:contextualSpacing/>
    </w:pPr>
    <w:rPr>
      <w:rFonts w:ascii="Calibri" w:hAnsi="Calibri"/>
    </w:rPr>
  </w:style>
  <w:style w:type="paragraph" w:customStyle="1" w:styleId="21">
    <w:name w:val="Без интервала2"/>
    <w:rsid w:val="00CC5D15"/>
    <w:pPr>
      <w:spacing w:after="0" w:line="240" w:lineRule="auto"/>
    </w:pPr>
    <w:rPr>
      <w:rFonts w:ascii="Calibri" w:eastAsia="Times New Roman" w:hAnsi="Calibri" w:cs="Times New Roman"/>
    </w:rPr>
  </w:style>
  <w:style w:type="character" w:customStyle="1" w:styleId="apple-converted-space">
    <w:name w:val="apple-converted-space"/>
    <w:basedOn w:val="a0"/>
    <w:rsid w:val="00CC5D15"/>
  </w:style>
  <w:style w:type="paragraph" w:styleId="a6">
    <w:name w:val="footer"/>
    <w:basedOn w:val="a"/>
    <w:link w:val="a7"/>
    <w:uiPriority w:val="99"/>
    <w:rsid w:val="00CC5D15"/>
    <w:pPr>
      <w:widowControl/>
      <w:tabs>
        <w:tab w:val="center" w:pos="4677"/>
        <w:tab w:val="right" w:pos="9355"/>
      </w:tabs>
      <w:autoSpaceDE/>
      <w:autoSpaceDN/>
    </w:pPr>
    <w:rPr>
      <w:sz w:val="24"/>
      <w:szCs w:val="24"/>
      <w:lang w:eastAsia="ru-RU"/>
    </w:rPr>
  </w:style>
  <w:style w:type="character" w:customStyle="1" w:styleId="a7">
    <w:name w:val="Нижний колонтитул Знак"/>
    <w:basedOn w:val="a0"/>
    <w:link w:val="a6"/>
    <w:uiPriority w:val="99"/>
    <w:rsid w:val="00CC5D15"/>
    <w:rPr>
      <w:rFonts w:ascii="Times New Roman" w:eastAsia="Times New Roman" w:hAnsi="Times New Roman" w:cs="Times New Roman"/>
      <w:sz w:val="24"/>
      <w:szCs w:val="24"/>
      <w:lang w:eastAsia="ru-RU"/>
    </w:rPr>
  </w:style>
  <w:style w:type="character" w:styleId="a8">
    <w:name w:val="page number"/>
    <w:basedOn w:val="a0"/>
    <w:rsid w:val="00CC5D15"/>
  </w:style>
  <w:style w:type="paragraph" w:customStyle="1" w:styleId="msonormalcxspmiddle">
    <w:name w:val="msonormalcxspmiddle"/>
    <w:basedOn w:val="a"/>
    <w:rsid w:val="00CC5D15"/>
    <w:pPr>
      <w:widowControl/>
      <w:autoSpaceDE/>
      <w:autoSpaceDN/>
      <w:spacing w:before="100" w:beforeAutospacing="1" w:after="100" w:afterAutospacing="1"/>
    </w:pPr>
    <w:rPr>
      <w:sz w:val="24"/>
      <w:szCs w:val="24"/>
      <w:lang w:eastAsia="ru-RU"/>
    </w:rPr>
  </w:style>
  <w:style w:type="paragraph" w:customStyle="1" w:styleId="c13c53">
    <w:name w:val="c13 c53"/>
    <w:basedOn w:val="a"/>
    <w:rsid w:val="00CC5D15"/>
    <w:pPr>
      <w:widowControl/>
      <w:autoSpaceDE/>
      <w:autoSpaceDN/>
      <w:spacing w:before="100" w:beforeAutospacing="1" w:after="100" w:afterAutospacing="1"/>
    </w:pPr>
    <w:rPr>
      <w:sz w:val="24"/>
      <w:szCs w:val="24"/>
      <w:lang w:eastAsia="ru-RU"/>
    </w:rPr>
  </w:style>
  <w:style w:type="character" w:customStyle="1" w:styleId="c75c33">
    <w:name w:val="c75 c33"/>
    <w:basedOn w:val="a0"/>
    <w:rsid w:val="00CC5D15"/>
  </w:style>
  <w:style w:type="character" w:customStyle="1" w:styleId="c5">
    <w:name w:val="c5"/>
    <w:basedOn w:val="a0"/>
    <w:rsid w:val="00CC5D15"/>
  </w:style>
  <w:style w:type="character" w:customStyle="1" w:styleId="c6">
    <w:name w:val="c6"/>
    <w:basedOn w:val="a0"/>
    <w:rsid w:val="00CC5D15"/>
  </w:style>
  <w:style w:type="paragraph" w:customStyle="1" w:styleId="c1">
    <w:name w:val="c1"/>
    <w:basedOn w:val="a"/>
    <w:rsid w:val="00CC5D15"/>
    <w:pPr>
      <w:widowControl/>
      <w:autoSpaceDE/>
      <w:autoSpaceDN/>
      <w:spacing w:before="100" w:beforeAutospacing="1" w:after="100" w:afterAutospacing="1"/>
    </w:pPr>
    <w:rPr>
      <w:sz w:val="24"/>
      <w:szCs w:val="24"/>
      <w:lang w:eastAsia="ru-RU"/>
    </w:rPr>
  </w:style>
  <w:style w:type="paragraph" w:customStyle="1" w:styleId="c3">
    <w:name w:val="c3"/>
    <w:basedOn w:val="a"/>
    <w:rsid w:val="00CC5D15"/>
    <w:pPr>
      <w:widowControl/>
      <w:autoSpaceDE/>
      <w:autoSpaceDN/>
      <w:spacing w:before="100" w:beforeAutospacing="1" w:after="100" w:afterAutospacing="1"/>
    </w:pPr>
    <w:rPr>
      <w:sz w:val="24"/>
      <w:szCs w:val="24"/>
      <w:lang w:eastAsia="ru-RU"/>
    </w:rPr>
  </w:style>
  <w:style w:type="character" w:styleId="a9">
    <w:name w:val="Hyperlink"/>
    <w:basedOn w:val="a0"/>
    <w:uiPriority w:val="99"/>
    <w:unhideWhenUsed/>
    <w:rsid w:val="00CC5D15"/>
    <w:rPr>
      <w:color w:val="0563C1" w:themeColor="hyperlink"/>
      <w:u w:val="single"/>
    </w:rPr>
  </w:style>
  <w:style w:type="paragraph" w:customStyle="1" w:styleId="futurismarkdown-paragraph">
    <w:name w:val="futurismarkdown-paragraph"/>
    <w:basedOn w:val="a"/>
    <w:rsid w:val="00CC5D15"/>
    <w:pPr>
      <w:widowControl/>
      <w:autoSpaceDE/>
      <w:autoSpaceDN/>
      <w:spacing w:before="100" w:beforeAutospacing="1" w:after="100" w:afterAutospacing="1"/>
    </w:pPr>
    <w:rPr>
      <w:sz w:val="24"/>
      <w:szCs w:val="24"/>
      <w:lang w:eastAsia="ru-RU"/>
    </w:rPr>
  </w:style>
  <w:style w:type="character" w:styleId="aa">
    <w:name w:val="Strong"/>
    <w:basedOn w:val="a0"/>
    <w:uiPriority w:val="22"/>
    <w:qFormat/>
    <w:rsid w:val="00CC5D15"/>
    <w:rPr>
      <w:b/>
      <w:bCs/>
    </w:rPr>
  </w:style>
  <w:style w:type="paragraph" w:customStyle="1" w:styleId="futurismarkdown-listitem">
    <w:name w:val="futurismarkdown-listitem"/>
    <w:basedOn w:val="a"/>
    <w:rsid w:val="00CC5D15"/>
    <w:pPr>
      <w:widowControl/>
      <w:autoSpaceDE/>
      <w:autoSpaceDN/>
      <w:spacing w:before="100" w:beforeAutospacing="1" w:after="100" w:afterAutospacing="1"/>
    </w:pPr>
    <w:rPr>
      <w:sz w:val="24"/>
      <w:szCs w:val="24"/>
      <w:lang w:eastAsia="ru-RU"/>
    </w:rPr>
  </w:style>
  <w:style w:type="table" w:styleId="ab">
    <w:name w:val="Table Grid"/>
    <w:basedOn w:val="a1"/>
    <w:uiPriority w:val="39"/>
    <w:rsid w:val="00CC5D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CC5D15"/>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styleId="ad">
    <w:name w:val="Emphasis"/>
    <w:basedOn w:val="a0"/>
    <w:uiPriority w:val="20"/>
    <w:qFormat/>
    <w:rsid w:val="00CC5D15"/>
    <w:rPr>
      <w:i/>
      <w:iCs/>
    </w:rPr>
  </w:style>
  <w:style w:type="paragraph" w:customStyle="1" w:styleId="zag5">
    <w:name w:val="zag5"/>
    <w:basedOn w:val="a"/>
    <w:rsid w:val="00CC5D15"/>
    <w:pPr>
      <w:widowControl/>
      <w:autoSpaceDE/>
      <w:autoSpaceDN/>
      <w:spacing w:before="100" w:beforeAutospacing="1" w:after="100" w:afterAutospacing="1"/>
    </w:pPr>
    <w:rPr>
      <w:sz w:val="24"/>
      <w:szCs w:val="24"/>
      <w:lang w:eastAsia="ru-RU"/>
    </w:rPr>
  </w:style>
  <w:style w:type="character" w:customStyle="1" w:styleId="razriadka1">
    <w:name w:val="razriadka1"/>
    <w:basedOn w:val="a0"/>
    <w:rsid w:val="00CC5D15"/>
  </w:style>
  <w:style w:type="paragraph" w:customStyle="1" w:styleId="bodydop">
    <w:name w:val="bodydop"/>
    <w:basedOn w:val="a"/>
    <w:rsid w:val="00CC5D15"/>
    <w:pPr>
      <w:widowControl/>
      <w:autoSpaceDE/>
      <w:autoSpaceDN/>
      <w:spacing w:before="100" w:beforeAutospacing="1" w:after="100" w:afterAutospacing="1"/>
    </w:pPr>
    <w:rPr>
      <w:sz w:val="24"/>
      <w:szCs w:val="24"/>
      <w:lang w:eastAsia="ru-RU"/>
    </w:rPr>
  </w:style>
  <w:style w:type="paragraph" w:customStyle="1" w:styleId="zag50">
    <w:name w:val="zag_5"/>
    <w:basedOn w:val="a"/>
    <w:rsid w:val="00CC5D15"/>
    <w:pPr>
      <w:widowControl/>
      <w:autoSpaceDE/>
      <w:autoSpaceDN/>
      <w:spacing w:before="100" w:beforeAutospacing="1" w:after="100" w:afterAutospacing="1"/>
      <w:jc w:val="center"/>
    </w:pPr>
    <w:rPr>
      <w:b/>
      <w:bCs/>
      <w:sz w:val="24"/>
      <w:szCs w:val="24"/>
      <w:lang w:eastAsia="ru-RU"/>
    </w:rPr>
  </w:style>
  <w:style w:type="paragraph" w:customStyle="1" w:styleId="bodydop0">
    <w:name w:val="body_dop"/>
    <w:basedOn w:val="a"/>
    <w:rsid w:val="00CC5D15"/>
    <w:pPr>
      <w:widowControl/>
      <w:autoSpaceDE/>
      <w:autoSpaceDN/>
      <w:spacing w:before="100" w:beforeAutospacing="1" w:after="100" w:afterAutospacing="1"/>
      <w:jc w:val="both"/>
    </w:pPr>
    <w:rPr>
      <w:lang w:eastAsia="ru-RU"/>
    </w:rPr>
  </w:style>
  <w:style w:type="paragraph" w:customStyle="1" w:styleId="c0">
    <w:name w:val="c0"/>
    <w:basedOn w:val="a"/>
    <w:rsid w:val="00CC5D15"/>
    <w:pPr>
      <w:widowControl/>
      <w:autoSpaceDE/>
      <w:autoSpaceDN/>
      <w:spacing w:before="100" w:beforeAutospacing="1" w:after="100" w:afterAutospacing="1"/>
    </w:pPr>
    <w:rPr>
      <w:sz w:val="24"/>
      <w:szCs w:val="24"/>
      <w:lang w:eastAsia="ru-RU"/>
    </w:rPr>
  </w:style>
  <w:style w:type="character" w:customStyle="1" w:styleId="font14">
    <w:name w:val="font14"/>
    <w:basedOn w:val="a0"/>
    <w:rsid w:val="00CC5D15"/>
  </w:style>
  <w:style w:type="paragraph" w:customStyle="1" w:styleId="ae">
    <w:name w:val="Содержимое таблицы"/>
    <w:basedOn w:val="a"/>
    <w:rsid w:val="00CC5D15"/>
    <w:pPr>
      <w:suppressLineNumbers/>
      <w:suppressAutoHyphens/>
      <w:autoSpaceDE/>
      <w:autoSpaceDN/>
    </w:pPr>
    <w:rPr>
      <w:kern w:val="1"/>
      <w:sz w:val="24"/>
      <w:szCs w:val="24"/>
    </w:rPr>
  </w:style>
  <w:style w:type="character" w:customStyle="1" w:styleId="c2">
    <w:name w:val="c2"/>
    <w:basedOn w:val="a0"/>
    <w:rsid w:val="00CC5D15"/>
  </w:style>
  <w:style w:type="paragraph" w:customStyle="1" w:styleId="c8">
    <w:name w:val="c8"/>
    <w:basedOn w:val="a"/>
    <w:rsid w:val="00CC5D15"/>
    <w:pPr>
      <w:widowControl/>
      <w:autoSpaceDE/>
      <w:autoSpaceDN/>
      <w:spacing w:before="100" w:beforeAutospacing="1" w:after="100" w:afterAutospacing="1"/>
    </w:pPr>
    <w:rPr>
      <w:sz w:val="24"/>
      <w:szCs w:val="24"/>
      <w:lang w:eastAsia="ru-RU"/>
    </w:rPr>
  </w:style>
  <w:style w:type="character" w:customStyle="1" w:styleId="c10">
    <w:name w:val="c10"/>
    <w:basedOn w:val="a0"/>
    <w:rsid w:val="00CC5D15"/>
  </w:style>
  <w:style w:type="paragraph" w:customStyle="1" w:styleId="rubric">
    <w:name w:val="rubric"/>
    <w:basedOn w:val="a"/>
    <w:rsid w:val="00CC5D15"/>
    <w:pPr>
      <w:widowControl/>
      <w:autoSpaceDE/>
      <w:autoSpaceDN/>
      <w:spacing w:before="100" w:beforeAutospacing="1" w:after="100" w:afterAutospacing="1"/>
    </w:pPr>
    <w:rPr>
      <w:sz w:val="24"/>
      <w:szCs w:val="24"/>
      <w:lang w:eastAsia="ru-RU"/>
    </w:rPr>
  </w:style>
  <w:style w:type="character" w:customStyle="1" w:styleId="contextmenubuttonprotext">
    <w:name w:val="context_menu__button_pro__text"/>
    <w:basedOn w:val="a0"/>
    <w:rsid w:val="00CC5D15"/>
  </w:style>
  <w:style w:type="paragraph" w:styleId="af">
    <w:name w:val="No Spacing"/>
    <w:uiPriority w:val="1"/>
    <w:qFormat/>
    <w:rsid w:val="00CC5D15"/>
    <w:pPr>
      <w:spacing w:after="0" w:line="240" w:lineRule="auto"/>
    </w:pPr>
    <w:rPr>
      <w:rFonts w:eastAsiaTheme="minorEastAsia"/>
      <w:lang w:eastAsia="ru-RU"/>
    </w:rPr>
  </w:style>
  <w:style w:type="paragraph" w:styleId="af0">
    <w:name w:val="Body Text"/>
    <w:basedOn w:val="a"/>
    <w:link w:val="af1"/>
    <w:uiPriority w:val="99"/>
    <w:semiHidden/>
    <w:unhideWhenUsed/>
    <w:rsid w:val="00CC5D15"/>
    <w:pPr>
      <w:widowControl/>
      <w:autoSpaceDE/>
      <w:autoSpaceDN/>
      <w:spacing w:before="100" w:beforeAutospacing="1" w:after="100" w:afterAutospacing="1"/>
    </w:pPr>
    <w:rPr>
      <w:sz w:val="24"/>
      <w:szCs w:val="24"/>
      <w:lang w:eastAsia="ru-RU"/>
    </w:rPr>
  </w:style>
  <w:style w:type="character" w:customStyle="1" w:styleId="af1">
    <w:name w:val="Основной текст Знак"/>
    <w:basedOn w:val="a0"/>
    <w:link w:val="af0"/>
    <w:uiPriority w:val="99"/>
    <w:semiHidden/>
    <w:rsid w:val="00CC5D15"/>
    <w:rPr>
      <w:rFonts w:ascii="Times New Roman" w:eastAsia="Times New Roman" w:hAnsi="Times New Roman" w:cs="Times New Roman"/>
      <w:sz w:val="24"/>
      <w:szCs w:val="24"/>
      <w:lang w:eastAsia="ru-RU"/>
    </w:rPr>
  </w:style>
  <w:style w:type="character" w:customStyle="1" w:styleId="docdata">
    <w:name w:val="docdata"/>
    <w:aliases w:val="docy,v5,1274,bqiaagaaeyqcaaagiaiaaanhbaaabw8eaaaaaaaaaaaaaaaaaaaaaaaaaaaaaaaaaaaaaaaaaaaaaaaaaaaaaaaaaaaaaaaaaaaaaaaaaaaaaaaaaaaaaaaaaaaaaaaaaaaaaaaaaaaaaaaaaaaaaaaaaaaaaaaaaaaaaaaaaaaaaaaaaaaaaaaaaaaaaaaaaaaaaaaaaaaaaaaaaaaaaaaaaaaaaaaaaaaaaaaa"/>
    <w:basedOn w:val="a0"/>
    <w:rsid w:val="002D5EB0"/>
  </w:style>
  <w:style w:type="character" w:customStyle="1" w:styleId="try-pro-buttongradient-text">
    <w:name w:val="try-pro-button__gradient-text"/>
    <w:basedOn w:val="a0"/>
    <w:rsid w:val="008D3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3564">
      <w:bodyDiv w:val="1"/>
      <w:marLeft w:val="0"/>
      <w:marRight w:val="0"/>
      <w:marTop w:val="0"/>
      <w:marBottom w:val="0"/>
      <w:divBdr>
        <w:top w:val="none" w:sz="0" w:space="0" w:color="auto"/>
        <w:left w:val="none" w:sz="0" w:space="0" w:color="auto"/>
        <w:bottom w:val="none" w:sz="0" w:space="0" w:color="auto"/>
        <w:right w:val="none" w:sz="0" w:space="0" w:color="auto"/>
      </w:divBdr>
    </w:div>
    <w:div w:id="46611468">
      <w:bodyDiv w:val="1"/>
      <w:marLeft w:val="0"/>
      <w:marRight w:val="0"/>
      <w:marTop w:val="0"/>
      <w:marBottom w:val="0"/>
      <w:divBdr>
        <w:top w:val="none" w:sz="0" w:space="0" w:color="auto"/>
        <w:left w:val="none" w:sz="0" w:space="0" w:color="auto"/>
        <w:bottom w:val="none" w:sz="0" w:space="0" w:color="auto"/>
        <w:right w:val="none" w:sz="0" w:space="0" w:color="auto"/>
      </w:divBdr>
      <w:divsChild>
        <w:div w:id="817307404">
          <w:blockQuote w:val="1"/>
          <w:marLeft w:val="0"/>
          <w:marRight w:val="0"/>
          <w:marTop w:val="0"/>
          <w:marBottom w:val="0"/>
          <w:divBdr>
            <w:top w:val="none" w:sz="0" w:space="0" w:color="auto"/>
            <w:left w:val="none" w:sz="0" w:space="0" w:color="auto"/>
            <w:bottom w:val="none" w:sz="0" w:space="0" w:color="auto"/>
            <w:right w:val="none" w:sz="0" w:space="0" w:color="auto"/>
          </w:divBdr>
        </w:div>
        <w:div w:id="403798003">
          <w:blockQuote w:val="1"/>
          <w:marLeft w:val="0"/>
          <w:marRight w:val="0"/>
          <w:marTop w:val="0"/>
          <w:marBottom w:val="0"/>
          <w:divBdr>
            <w:top w:val="none" w:sz="0" w:space="0" w:color="auto"/>
            <w:left w:val="none" w:sz="0" w:space="0" w:color="auto"/>
            <w:bottom w:val="none" w:sz="0" w:space="0" w:color="auto"/>
            <w:right w:val="none" w:sz="0" w:space="0" w:color="auto"/>
          </w:divBdr>
        </w:div>
        <w:div w:id="1255867863">
          <w:blockQuote w:val="1"/>
          <w:marLeft w:val="0"/>
          <w:marRight w:val="0"/>
          <w:marTop w:val="0"/>
          <w:marBottom w:val="0"/>
          <w:divBdr>
            <w:top w:val="none" w:sz="0" w:space="0" w:color="auto"/>
            <w:left w:val="none" w:sz="0" w:space="0" w:color="auto"/>
            <w:bottom w:val="none" w:sz="0" w:space="0" w:color="auto"/>
            <w:right w:val="none" w:sz="0" w:space="0" w:color="auto"/>
          </w:divBdr>
        </w:div>
        <w:div w:id="4913367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074335">
      <w:bodyDiv w:val="1"/>
      <w:marLeft w:val="0"/>
      <w:marRight w:val="0"/>
      <w:marTop w:val="0"/>
      <w:marBottom w:val="0"/>
      <w:divBdr>
        <w:top w:val="none" w:sz="0" w:space="0" w:color="auto"/>
        <w:left w:val="none" w:sz="0" w:space="0" w:color="auto"/>
        <w:bottom w:val="none" w:sz="0" w:space="0" w:color="auto"/>
        <w:right w:val="none" w:sz="0" w:space="0" w:color="auto"/>
      </w:divBdr>
      <w:divsChild>
        <w:div w:id="1861426898">
          <w:marLeft w:val="0"/>
          <w:marRight w:val="0"/>
          <w:marTop w:val="100"/>
          <w:marBottom w:val="100"/>
          <w:divBdr>
            <w:top w:val="none" w:sz="0" w:space="0" w:color="auto"/>
            <w:left w:val="none" w:sz="0" w:space="0" w:color="auto"/>
            <w:bottom w:val="none" w:sz="0" w:space="0" w:color="auto"/>
            <w:right w:val="none" w:sz="0" w:space="0" w:color="auto"/>
          </w:divBdr>
          <w:divsChild>
            <w:div w:id="1943881012">
              <w:marLeft w:val="0"/>
              <w:marRight w:val="0"/>
              <w:marTop w:val="0"/>
              <w:marBottom w:val="0"/>
              <w:divBdr>
                <w:top w:val="none" w:sz="0" w:space="0" w:color="auto"/>
                <w:left w:val="none" w:sz="0" w:space="0" w:color="auto"/>
                <w:bottom w:val="none" w:sz="0" w:space="0" w:color="auto"/>
                <w:right w:val="none" w:sz="0" w:space="0" w:color="auto"/>
              </w:divBdr>
              <w:divsChild>
                <w:div w:id="1741367495">
                  <w:marLeft w:val="0"/>
                  <w:marRight w:val="0"/>
                  <w:marTop w:val="0"/>
                  <w:marBottom w:val="0"/>
                  <w:divBdr>
                    <w:top w:val="none" w:sz="0" w:space="0" w:color="auto"/>
                    <w:left w:val="none" w:sz="0" w:space="0" w:color="auto"/>
                    <w:bottom w:val="none" w:sz="0" w:space="0" w:color="auto"/>
                    <w:right w:val="none" w:sz="0" w:space="0" w:color="auto"/>
                  </w:divBdr>
                  <w:divsChild>
                    <w:div w:id="1211766821">
                      <w:blockQuote w:val="1"/>
                      <w:marLeft w:val="0"/>
                      <w:marRight w:val="0"/>
                      <w:marTop w:val="0"/>
                      <w:marBottom w:val="0"/>
                      <w:divBdr>
                        <w:top w:val="none" w:sz="0" w:space="0" w:color="auto"/>
                        <w:left w:val="none" w:sz="0" w:space="0" w:color="auto"/>
                        <w:bottom w:val="none" w:sz="0" w:space="0" w:color="auto"/>
                        <w:right w:val="none" w:sz="0" w:space="0" w:color="auto"/>
                      </w:divBdr>
                    </w:div>
                    <w:div w:id="1249391248">
                      <w:blockQuote w:val="1"/>
                      <w:marLeft w:val="0"/>
                      <w:marRight w:val="0"/>
                      <w:marTop w:val="0"/>
                      <w:marBottom w:val="0"/>
                      <w:divBdr>
                        <w:top w:val="none" w:sz="0" w:space="0" w:color="auto"/>
                        <w:left w:val="none" w:sz="0" w:space="0" w:color="auto"/>
                        <w:bottom w:val="none" w:sz="0" w:space="0" w:color="auto"/>
                        <w:right w:val="none" w:sz="0" w:space="0" w:color="auto"/>
                      </w:divBdr>
                    </w:div>
                    <w:div w:id="1312052520">
                      <w:blockQuote w:val="1"/>
                      <w:marLeft w:val="0"/>
                      <w:marRight w:val="0"/>
                      <w:marTop w:val="0"/>
                      <w:marBottom w:val="0"/>
                      <w:divBdr>
                        <w:top w:val="none" w:sz="0" w:space="0" w:color="auto"/>
                        <w:left w:val="none" w:sz="0" w:space="0" w:color="auto"/>
                        <w:bottom w:val="none" w:sz="0" w:space="0" w:color="auto"/>
                        <w:right w:val="none" w:sz="0" w:space="0" w:color="auto"/>
                      </w:divBdr>
                    </w:div>
                    <w:div w:id="3254790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5725">
      <w:bodyDiv w:val="1"/>
      <w:marLeft w:val="0"/>
      <w:marRight w:val="0"/>
      <w:marTop w:val="0"/>
      <w:marBottom w:val="0"/>
      <w:divBdr>
        <w:top w:val="none" w:sz="0" w:space="0" w:color="auto"/>
        <w:left w:val="none" w:sz="0" w:space="0" w:color="auto"/>
        <w:bottom w:val="none" w:sz="0" w:space="0" w:color="auto"/>
        <w:right w:val="none" w:sz="0" w:space="0" w:color="auto"/>
      </w:divBdr>
      <w:divsChild>
        <w:div w:id="1596741544">
          <w:marLeft w:val="0"/>
          <w:marRight w:val="0"/>
          <w:marTop w:val="100"/>
          <w:marBottom w:val="100"/>
          <w:divBdr>
            <w:top w:val="none" w:sz="0" w:space="0" w:color="auto"/>
            <w:left w:val="none" w:sz="0" w:space="0" w:color="auto"/>
            <w:bottom w:val="none" w:sz="0" w:space="0" w:color="auto"/>
            <w:right w:val="none" w:sz="0" w:space="0" w:color="auto"/>
          </w:divBdr>
          <w:divsChild>
            <w:div w:id="1334145024">
              <w:marLeft w:val="0"/>
              <w:marRight w:val="0"/>
              <w:marTop w:val="0"/>
              <w:marBottom w:val="0"/>
              <w:divBdr>
                <w:top w:val="none" w:sz="0" w:space="0" w:color="auto"/>
                <w:left w:val="none" w:sz="0" w:space="0" w:color="auto"/>
                <w:bottom w:val="none" w:sz="0" w:space="0" w:color="auto"/>
                <w:right w:val="none" w:sz="0" w:space="0" w:color="auto"/>
              </w:divBdr>
              <w:divsChild>
                <w:div w:id="18223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61004">
      <w:bodyDiv w:val="1"/>
      <w:marLeft w:val="0"/>
      <w:marRight w:val="0"/>
      <w:marTop w:val="0"/>
      <w:marBottom w:val="0"/>
      <w:divBdr>
        <w:top w:val="none" w:sz="0" w:space="0" w:color="auto"/>
        <w:left w:val="none" w:sz="0" w:space="0" w:color="auto"/>
        <w:bottom w:val="none" w:sz="0" w:space="0" w:color="auto"/>
        <w:right w:val="none" w:sz="0" w:space="0" w:color="auto"/>
      </w:divBdr>
    </w:div>
    <w:div w:id="2400233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252">
          <w:marLeft w:val="0"/>
          <w:marRight w:val="0"/>
          <w:marTop w:val="100"/>
          <w:marBottom w:val="100"/>
          <w:divBdr>
            <w:top w:val="none" w:sz="0" w:space="0" w:color="auto"/>
            <w:left w:val="none" w:sz="0" w:space="0" w:color="auto"/>
            <w:bottom w:val="none" w:sz="0" w:space="0" w:color="auto"/>
            <w:right w:val="none" w:sz="0" w:space="0" w:color="auto"/>
          </w:divBdr>
          <w:divsChild>
            <w:div w:id="681400042">
              <w:marLeft w:val="0"/>
              <w:marRight w:val="0"/>
              <w:marTop w:val="0"/>
              <w:marBottom w:val="0"/>
              <w:divBdr>
                <w:top w:val="none" w:sz="0" w:space="0" w:color="auto"/>
                <w:left w:val="none" w:sz="0" w:space="0" w:color="auto"/>
                <w:bottom w:val="none" w:sz="0" w:space="0" w:color="auto"/>
                <w:right w:val="none" w:sz="0" w:space="0" w:color="auto"/>
              </w:divBdr>
              <w:divsChild>
                <w:div w:id="1971133723">
                  <w:marLeft w:val="0"/>
                  <w:marRight w:val="0"/>
                  <w:marTop w:val="0"/>
                  <w:marBottom w:val="0"/>
                  <w:divBdr>
                    <w:top w:val="none" w:sz="0" w:space="0" w:color="auto"/>
                    <w:left w:val="none" w:sz="0" w:space="0" w:color="auto"/>
                    <w:bottom w:val="none" w:sz="0" w:space="0" w:color="auto"/>
                    <w:right w:val="none" w:sz="0" w:space="0" w:color="auto"/>
                  </w:divBdr>
                  <w:divsChild>
                    <w:div w:id="1885828656">
                      <w:blockQuote w:val="1"/>
                      <w:marLeft w:val="0"/>
                      <w:marRight w:val="0"/>
                      <w:marTop w:val="0"/>
                      <w:marBottom w:val="0"/>
                      <w:divBdr>
                        <w:top w:val="none" w:sz="0" w:space="0" w:color="auto"/>
                        <w:left w:val="none" w:sz="0" w:space="0" w:color="auto"/>
                        <w:bottom w:val="none" w:sz="0" w:space="0" w:color="auto"/>
                        <w:right w:val="none" w:sz="0" w:space="0" w:color="auto"/>
                      </w:divBdr>
                    </w:div>
                    <w:div w:id="1250188841">
                      <w:blockQuote w:val="1"/>
                      <w:marLeft w:val="0"/>
                      <w:marRight w:val="0"/>
                      <w:marTop w:val="0"/>
                      <w:marBottom w:val="0"/>
                      <w:divBdr>
                        <w:top w:val="none" w:sz="0" w:space="0" w:color="auto"/>
                        <w:left w:val="none" w:sz="0" w:space="0" w:color="auto"/>
                        <w:bottom w:val="none" w:sz="0" w:space="0" w:color="auto"/>
                        <w:right w:val="none" w:sz="0" w:space="0" w:color="auto"/>
                      </w:divBdr>
                    </w:div>
                    <w:div w:id="1739747588">
                      <w:blockQuote w:val="1"/>
                      <w:marLeft w:val="0"/>
                      <w:marRight w:val="0"/>
                      <w:marTop w:val="0"/>
                      <w:marBottom w:val="0"/>
                      <w:divBdr>
                        <w:top w:val="none" w:sz="0" w:space="0" w:color="auto"/>
                        <w:left w:val="none" w:sz="0" w:space="0" w:color="auto"/>
                        <w:bottom w:val="none" w:sz="0" w:space="0" w:color="auto"/>
                        <w:right w:val="none" w:sz="0" w:space="0" w:color="auto"/>
                      </w:divBdr>
                    </w:div>
                    <w:div w:id="15423534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54881">
      <w:bodyDiv w:val="1"/>
      <w:marLeft w:val="0"/>
      <w:marRight w:val="0"/>
      <w:marTop w:val="0"/>
      <w:marBottom w:val="0"/>
      <w:divBdr>
        <w:top w:val="none" w:sz="0" w:space="0" w:color="auto"/>
        <w:left w:val="none" w:sz="0" w:space="0" w:color="auto"/>
        <w:bottom w:val="none" w:sz="0" w:space="0" w:color="auto"/>
        <w:right w:val="none" w:sz="0" w:space="0" w:color="auto"/>
      </w:divBdr>
    </w:div>
    <w:div w:id="290943526">
      <w:bodyDiv w:val="1"/>
      <w:marLeft w:val="0"/>
      <w:marRight w:val="0"/>
      <w:marTop w:val="0"/>
      <w:marBottom w:val="0"/>
      <w:divBdr>
        <w:top w:val="none" w:sz="0" w:space="0" w:color="auto"/>
        <w:left w:val="none" w:sz="0" w:space="0" w:color="auto"/>
        <w:bottom w:val="none" w:sz="0" w:space="0" w:color="auto"/>
        <w:right w:val="none" w:sz="0" w:space="0" w:color="auto"/>
      </w:divBdr>
      <w:divsChild>
        <w:div w:id="350687834">
          <w:blockQuote w:val="1"/>
          <w:marLeft w:val="0"/>
          <w:marRight w:val="0"/>
          <w:marTop w:val="0"/>
          <w:marBottom w:val="0"/>
          <w:divBdr>
            <w:top w:val="none" w:sz="0" w:space="0" w:color="auto"/>
            <w:left w:val="none" w:sz="0" w:space="0" w:color="auto"/>
            <w:bottom w:val="none" w:sz="0" w:space="0" w:color="auto"/>
            <w:right w:val="none" w:sz="0" w:space="0" w:color="auto"/>
          </w:divBdr>
        </w:div>
        <w:div w:id="579564513">
          <w:blockQuote w:val="1"/>
          <w:marLeft w:val="0"/>
          <w:marRight w:val="0"/>
          <w:marTop w:val="0"/>
          <w:marBottom w:val="0"/>
          <w:divBdr>
            <w:top w:val="none" w:sz="0" w:space="0" w:color="auto"/>
            <w:left w:val="none" w:sz="0" w:space="0" w:color="auto"/>
            <w:bottom w:val="none" w:sz="0" w:space="0" w:color="auto"/>
            <w:right w:val="none" w:sz="0" w:space="0" w:color="auto"/>
          </w:divBdr>
        </w:div>
        <w:div w:id="661276121">
          <w:blockQuote w:val="1"/>
          <w:marLeft w:val="0"/>
          <w:marRight w:val="0"/>
          <w:marTop w:val="0"/>
          <w:marBottom w:val="0"/>
          <w:divBdr>
            <w:top w:val="none" w:sz="0" w:space="0" w:color="auto"/>
            <w:left w:val="none" w:sz="0" w:space="0" w:color="auto"/>
            <w:bottom w:val="none" w:sz="0" w:space="0" w:color="auto"/>
            <w:right w:val="none" w:sz="0" w:space="0" w:color="auto"/>
          </w:divBdr>
        </w:div>
        <w:div w:id="11571136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92096933">
      <w:bodyDiv w:val="1"/>
      <w:marLeft w:val="0"/>
      <w:marRight w:val="0"/>
      <w:marTop w:val="0"/>
      <w:marBottom w:val="0"/>
      <w:divBdr>
        <w:top w:val="none" w:sz="0" w:space="0" w:color="auto"/>
        <w:left w:val="none" w:sz="0" w:space="0" w:color="auto"/>
        <w:bottom w:val="none" w:sz="0" w:space="0" w:color="auto"/>
        <w:right w:val="none" w:sz="0" w:space="0" w:color="auto"/>
      </w:divBdr>
    </w:div>
    <w:div w:id="432671962">
      <w:bodyDiv w:val="1"/>
      <w:marLeft w:val="0"/>
      <w:marRight w:val="0"/>
      <w:marTop w:val="0"/>
      <w:marBottom w:val="0"/>
      <w:divBdr>
        <w:top w:val="none" w:sz="0" w:space="0" w:color="auto"/>
        <w:left w:val="none" w:sz="0" w:space="0" w:color="auto"/>
        <w:bottom w:val="none" w:sz="0" w:space="0" w:color="auto"/>
        <w:right w:val="none" w:sz="0" w:space="0" w:color="auto"/>
      </w:divBdr>
      <w:divsChild>
        <w:div w:id="1107965340">
          <w:marLeft w:val="0"/>
          <w:marRight w:val="0"/>
          <w:marTop w:val="100"/>
          <w:marBottom w:val="100"/>
          <w:divBdr>
            <w:top w:val="none" w:sz="0" w:space="0" w:color="auto"/>
            <w:left w:val="none" w:sz="0" w:space="0" w:color="auto"/>
            <w:bottom w:val="none" w:sz="0" w:space="0" w:color="auto"/>
            <w:right w:val="none" w:sz="0" w:space="0" w:color="auto"/>
          </w:divBdr>
          <w:divsChild>
            <w:div w:id="1951887713">
              <w:marLeft w:val="0"/>
              <w:marRight w:val="0"/>
              <w:marTop w:val="0"/>
              <w:marBottom w:val="0"/>
              <w:divBdr>
                <w:top w:val="none" w:sz="0" w:space="0" w:color="auto"/>
                <w:left w:val="none" w:sz="0" w:space="0" w:color="auto"/>
                <w:bottom w:val="none" w:sz="0" w:space="0" w:color="auto"/>
                <w:right w:val="none" w:sz="0" w:space="0" w:color="auto"/>
              </w:divBdr>
              <w:divsChild>
                <w:div w:id="15366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08306">
      <w:bodyDiv w:val="1"/>
      <w:marLeft w:val="0"/>
      <w:marRight w:val="0"/>
      <w:marTop w:val="0"/>
      <w:marBottom w:val="0"/>
      <w:divBdr>
        <w:top w:val="none" w:sz="0" w:space="0" w:color="auto"/>
        <w:left w:val="none" w:sz="0" w:space="0" w:color="auto"/>
        <w:bottom w:val="none" w:sz="0" w:space="0" w:color="auto"/>
        <w:right w:val="none" w:sz="0" w:space="0" w:color="auto"/>
      </w:divBdr>
      <w:divsChild>
        <w:div w:id="2110273187">
          <w:marLeft w:val="0"/>
          <w:marRight w:val="0"/>
          <w:marTop w:val="0"/>
          <w:marBottom w:val="0"/>
          <w:divBdr>
            <w:top w:val="none" w:sz="0" w:space="0" w:color="auto"/>
            <w:left w:val="none" w:sz="0" w:space="0" w:color="auto"/>
            <w:bottom w:val="none" w:sz="0" w:space="0" w:color="auto"/>
            <w:right w:val="none" w:sz="0" w:space="0" w:color="auto"/>
          </w:divBdr>
          <w:divsChild>
            <w:div w:id="858010918">
              <w:marLeft w:val="0"/>
              <w:marRight w:val="0"/>
              <w:marTop w:val="0"/>
              <w:marBottom w:val="0"/>
              <w:divBdr>
                <w:top w:val="none" w:sz="0" w:space="0" w:color="auto"/>
                <w:left w:val="none" w:sz="0" w:space="0" w:color="auto"/>
                <w:bottom w:val="none" w:sz="0" w:space="0" w:color="auto"/>
                <w:right w:val="none" w:sz="0" w:space="0" w:color="auto"/>
              </w:divBdr>
              <w:divsChild>
                <w:div w:id="2135249660">
                  <w:marLeft w:val="0"/>
                  <w:marRight w:val="0"/>
                  <w:marTop w:val="0"/>
                  <w:marBottom w:val="0"/>
                  <w:divBdr>
                    <w:top w:val="none" w:sz="0" w:space="0" w:color="auto"/>
                    <w:left w:val="none" w:sz="0" w:space="0" w:color="auto"/>
                    <w:bottom w:val="none" w:sz="0" w:space="0" w:color="auto"/>
                    <w:right w:val="none" w:sz="0" w:space="0" w:color="auto"/>
                  </w:divBdr>
                  <w:divsChild>
                    <w:div w:id="2063091153">
                      <w:marLeft w:val="0"/>
                      <w:marRight w:val="0"/>
                      <w:marTop w:val="0"/>
                      <w:marBottom w:val="0"/>
                      <w:divBdr>
                        <w:top w:val="none" w:sz="0" w:space="0" w:color="auto"/>
                        <w:left w:val="none" w:sz="0" w:space="0" w:color="auto"/>
                        <w:bottom w:val="none" w:sz="0" w:space="0" w:color="auto"/>
                        <w:right w:val="none" w:sz="0" w:space="0" w:color="auto"/>
                      </w:divBdr>
                      <w:divsChild>
                        <w:div w:id="103578229">
                          <w:marLeft w:val="0"/>
                          <w:marRight w:val="0"/>
                          <w:marTop w:val="0"/>
                          <w:marBottom w:val="0"/>
                          <w:divBdr>
                            <w:top w:val="none" w:sz="0" w:space="0" w:color="auto"/>
                            <w:left w:val="none" w:sz="0" w:space="0" w:color="auto"/>
                            <w:bottom w:val="none" w:sz="0" w:space="0" w:color="auto"/>
                            <w:right w:val="none" w:sz="0" w:space="0" w:color="auto"/>
                          </w:divBdr>
                          <w:divsChild>
                            <w:div w:id="278686364">
                              <w:marLeft w:val="0"/>
                              <w:marRight w:val="0"/>
                              <w:marTop w:val="0"/>
                              <w:marBottom w:val="0"/>
                              <w:divBdr>
                                <w:top w:val="none" w:sz="0" w:space="0" w:color="auto"/>
                                <w:left w:val="none" w:sz="0" w:space="0" w:color="auto"/>
                                <w:bottom w:val="none" w:sz="0" w:space="0" w:color="auto"/>
                                <w:right w:val="none" w:sz="0" w:space="0" w:color="auto"/>
                              </w:divBdr>
                              <w:divsChild>
                                <w:div w:id="1712533771">
                                  <w:marLeft w:val="0"/>
                                  <w:marRight w:val="0"/>
                                  <w:marTop w:val="0"/>
                                  <w:marBottom w:val="0"/>
                                  <w:divBdr>
                                    <w:top w:val="none" w:sz="0" w:space="0" w:color="auto"/>
                                    <w:left w:val="none" w:sz="0" w:space="0" w:color="auto"/>
                                    <w:bottom w:val="none" w:sz="0" w:space="0" w:color="auto"/>
                                    <w:right w:val="none" w:sz="0" w:space="0" w:color="auto"/>
                                  </w:divBdr>
                                  <w:divsChild>
                                    <w:div w:id="1053652379">
                                      <w:marLeft w:val="0"/>
                                      <w:marRight w:val="720"/>
                                      <w:marTop w:val="0"/>
                                      <w:marBottom w:val="0"/>
                                      <w:divBdr>
                                        <w:top w:val="none" w:sz="0" w:space="0" w:color="auto"/>
                                        <w:left w:val="none" w:sz="0" w:space="0" w:color="auto"/>
                                        <w:bottom w:val="none" w:sz="0" w:space="0" w:color="auto"/>
                                        <w:right w:val="none" w:sz="0" w:space="0" w:color="auto"/>
                                      </w:divBdr>
                                      <w:divsChild>
                                        <w:div w:id="1711757396">
                                          <w:marLeft w:val="0"/>
                                          <w:marRight w:val="0"/>
                                          <w:marTop w:val="0"/>
                                          <w:marBottom w:val="0"/>
                                          <w:divBdr>
                                            <w:top w:val="none" w:sz="0" w:space="0" w:color="auto"/>
                                            <w:left w:val="none" w:sz="0" w:space="0" w:color="auto"/>
                                            <w:bottom w:val="none" w:sz="0" w:space="0" w:color="auto"/>
                                            <w:right w:val="none" w:sz="0" w:space="0" w:color="auto"/>
                                          </w:divBdr>
                                          <w:divsChild>
                                            <w:div w:id="4127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19199">
                                      <w:marLeft w:val="0"/>
                                      <w:marRight w:val="0"/>
                                      <w:marTop w:val="0"/>
                                      <w:marBottom w:val="0"/>
                                      <w:divBdr>
                                        <w:top w:val="none" w:sz="0" w:space="0" w:color="auto"/>
                                        <w:left w:val="none" w:sz="0" w:space="0" w:color="auto"/>
                                        <w:bottom w:val="none" w:sz="0" w:space="0" w:color="auto"/>
                                        <w:right w:val="none" w:sz="0" w:space="0" w:color="auto"/>
                                      </w:divBdr>
                                      <w:divsChild>
                                        <w:div w:id="608513574">
                                          <w:marLeft w:val="0"/>
                                          <w:marRight w:val="0"/>
                                          <w:marTop w:val="0"/>
                                          <w:marBottom w:val="0"/>
                                          <w:divBdr>
                                            <w:top w:val="none" w:sz="0" w:space="0" w:color="auto"/>
                                            <w:left w:val="none" w:sz="0" w:space="0" w:color="auto"/>
                                            <w:bottom w:val="none" w:sz="0" w:space="0" w:color="auto"/>
                                            <w:right w:val="none" w:sz="0" w:space="0" w:color="auto"/>
                                          </w:divBdr>
                                          <w:divsChild>
                                            <w:div w:id="126703388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779474">
      <w:bodyDiv w:val="1"/>
      <w:marLeft w:val="0"/>
      <w:marRight w:val="0"/>
      <w:marTop w:val="0"/>
      <w:marBottom w:val="0"/>
      <w:divBdr>
        <w:top w:val="none" w:sz="0" w:space="0" w:color="auto"/>
        <w:left w:val="none" w:sz="0" w:space="0" w:color="auto"/>
        <w:bottom w:val="none" w:sz="0" w:space="0" w:color="auto"/>
        <w:right w:val="none" w:sz="0" w:space="0" w:color="auto"/>
      </w:divBdr>
      <w:divsChild>
        <w:div w:id="1176848892">
          <w:blockQuote w:val="1"/>
          <w:marLeft w:val="0"/>
          <w:marRight w:val="0"/>
          <w:marTop w:val="0"/>
          <w:marBottom w:val="0"/>
          <w:divBdr>
            <w:top w:val="none" w:sz="0" w:space="0" w:color="auto"/>
            <w:left w:val="none" w:sz="0" w:space="0" w:color="auto"/>
            <w:bottom w:val="none" w:sz="0" w:space="0" w:color="auto"/>
            <w:right w:val="none" w:sz="0" w:space="0" w:color="auto"/>
          </w:divBdr>
        </w:div>
        <w:div w:id="1672681481">
          <w:blockQuote w:val="1"/>
          <w:marLeft w:val="0"/>
          <w:marRight w:val="0"/>
          <w:marTop w:val="0"/>
          <w:marBottom w:val="0"/>
          <w:divBdr>
            <w:top w:val="none" w:sz="0" w:space="0" w:color="auto"/>
            <w:left w:val="none" w:sz="0" w:space="0" w:color="auto"/>
            <w:bottom w:val="none" w:sz="0" w:space="0" w:color="auto"/>
            <w:right w:val="none" w:sz="0" w:space="0" w:color="auto"/>
          </w:divBdr>
        </w:div>
        <w:div w:id="466438342">
          <w:blockQuote w:val="1"/>
          <w:marLeft w:val="0"/>
          <w:marRight w:val="0"/>
          <w:marTop w:val="0"/>
          <w:marBottom w:val="0"/>
          <w:divBdr>
            <w:top w:val="none" w:sz="0" w:space="0" w:color="auto"/>
            <w:left w:val="none" w:sz="0" w:space="0" w:color="auto"/>
            <w:bottom w:val="none" w:sz="0" w:space="0" w:color="auto"/>
            <w:right w:val="none" w:sz="0" w:space="0" w:color="auto"/>
          </w:divBdr>
        </w:div>
        <w:div w:id="18626267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8958697">
      <w:bodyDiv w:val="1"/>
      <w:marLeft w:val="0"/>
      <w:marRight w:val="0"/>
      <w:marTop w:val="0"/>
      <w:marBottom w:val="0"/>
      <w:divBdr>
        <w:top w:val="none" w:sz="0" w:space="0" w:color="auto"/>
        <w:left w:val="none" w:sz="0" w:space="0" w:color="auto"/>
        <w:bottom w:val="none" w:sz="0" w:space="0" w:color="auto"/>
        <w:right w:val="none" w:sz="0" w:space="0" w:color="auto"/>
      </w:divBdr>
    </w:div>
    <w:div w:id="565258666">
      <w:bodyDiv w:val="1"/>
      <w:marLeft w:val="0"/>
      <w:marRight w:val="0"/>
      <w:marTop w:val="0"/>
      <w:marBottom w:val="0"/>
      <w:divBdr>
        <w:top w:val="none" w:sz="0" w:space="0" w:color="auto"/>
        <w:left w:val="none" w:sz="0" w:space="0" w:color="auto"/>
        <w:bottom w:val="none" w:sz="0" w:space="0" w:color="auto"/>
        <w:right w:val="none" w:sz="0" w:space="0" w:color="auto"/>
      </w:divBdr>
      <w:divsChild>
        <w:div w:id="1568879767">
          <w:marLeft w:val="0"/>
          <w:marRight w:val="0"/>
          <w:marTop w:val="0"/>
          <w:marBottom w:val="0"/>
          <w:divBdr>
            <w:top w:val="none" w:sz="0" w:space="0" w:color="auto"/>
            <w:left w:val="none" w:sz="0" w:space="0" w:color="auto"/>
            <w:bottom w:val="none" w:sz="0" w:space="0" w:color="auto"/>
            <w:right w:val="none" w:sz="0" w:space="0" w:color="auto"/>
          </w:divBdr>
          <w:divsChild>
            <w:div w:id="879897355">
              <w:marLeft w:val="0"/>
              <w:marRight w:val="0"/>
              <w:marTop w:val="0"/>
              <w:marBottom w:val="0"/>
              <w:divBdr>
                <w:top w:val="none" w:sz="0" w:space="0" w:color="auto"/>
                <w:left w:val="none" w:sz="0" w:space="0" w:color="auto"/>
                <w:bottom w:val="none" w:sz="0" w:space="0" w:color="auto"/>
                <w:right w:val="none" w:sz="0" w:space="0" w:color="auto"/>
              </w:divBdr>
              <w:divsChild>
                <w:div w:id="275716156">
                  <w:marLeft w:val="0"/>
                  <w:marRight w:val="0"/>
                  <w:marTop w:val="0"/>
                  <w:marBottom w:val="0"/>
                  <w:divBdr>
                    <w:top w:val="none" w:sz="0" w:space="0" w:color="auto"/>
                    <w:left w:val="none" w:sz="0" w:space="0" w:color="auto"/>
                    <w:bottom w:val="none" w:sz="0" w:space="0" w:color="auto"/>
                    <w:right w:val="none" w:sz="0" w:space="0" w:color="auto"/>
                  </w:divBdr>
                  <w:divsChild>
                    <w:div w:id="2086535759">
                      <w:marLeft w:val="0"/>
                      <w:marRight w:val="0"/>
                      <w:marTop w:val="0"/>
                      <w:marBottom w:val="0"/>
                      <w:divBdr>
                        <w:top w:val="none" w:sz="0" w:space="0" w:color="auto"/>
                        <w:left w:val="none" w:sz="0" w:space="0" w:color="auto"/>
                        <w:bottom w:val="none" w:sz="0" w:space="0" w:color="auto"/>
                        <w:right w:val="none" w:sz="0" w:space="0" w:color="auto"/>
                      </w:divBdr>
                      <w:divsChild>
                        <w:div w:id="587158470">
                          <w:marLeft w:val="0"/>
                          <w:marRight w:val="0"/>
                          <w:marTop w:val="0"/>
                          <w:marBottom w:val="0"/>
                          <w:divBdr>
                            <w:top w:val="none" w:sz="0" w:space="0" w:color="auto"/>
                            <w:left w:val="none" w:sz="0" w:space="0" w:color="auto"/>
                            <w:bottom w:val="none" w:sz="0" w:space="0" w:color="auto"/>
                            <w:right w:val="none" w:sz="0" w:space="0" w:color="auto"/>
                          </w:divBdr>
                          <w:divsChild>
                            <w:div w:id="1188787666">
                              <w:marLeft w:val="0"/>
                              <w:marRight w:val="0"/>
                              <w:marTop w:val="0"/>
                              <w:marBottom w:val="0"/>
                              <w:divBdr>
                                <w:top w:val="none" w:sz="0" w:space="0" w:color="auto"/>
                                <w:left w:val="none" w:sz="0" w:space="0" w:color="auto"/>
                                <w:bottom w:val="none" w:sz="0" w:space="0" w:color="auto"/>
                                <w:right w:val="none" w:sz="0" w:space="0" w:color="auto"/>
                              </w:divBdr>
                              <w:divsChild>
                                <w:div w:id="733431725">
                                  <w:marLeft w:val="0"/>
                                  <w:marRight w:val="0"/>
                                  <w:marTop w:val="0"/>
                                  <w:marBottom w:val="0"/>
                                  <w:divBdr>
                                    <w:top w:val="none" w:sz="0" w:space="0" w:color="auto"/>
                                    <w:left w:val="none" w:sz="0" w:space="0" w:color="auto"/>
                                    <w:bottom w:val="none" w:sz="0" w:space="0" w:color="auto"/>
                                    <w:right w:val="none" w:sz="0" w:space="0" w:color="auto"/>
                                  </w:divBdr>
                                  <w:divsChild>
                                    <w:div w:id="1982493645">
                                      <w:marLeft w:val="0"/>
                                      <w:marRight w:val="720"/>
                                      <w:marTop w:val="0"/>
                                      <w:marBottom w:val="0"/>
                                      <w:divBdr>
                                        <w:top w:val="none" w:sz="0" w:space="0" w:color="auto"/>
                                        <w:left w:val="none" w:sz="0" w:space="0" w:color="auto"/>
                                        <w:bottom w:val="none" w:sz="0" w:space="0" w:color="auto"/>
                                        <w:right w:val="none" w:sz="0" w:space="0" w:color="auto"/>
                                      </w:divBdr>
                                      <w:divsChild>
                                        <w:div w:id="1542087600">
                                          <w:marLeft w:val="0"/>
                                          <w:marRight w:val="0"/>
                                          <w:marTop w:val="0"/>
                                          <w:marBottom w:val="0"/>
                                          <w:divBdr>
                                            <w:top w:val="none" w:sz="0" w:space="0" w:color="auto"/>
                                            <w:left w:val="none" w:sz="0" w:space="0" w:color="auto"/>
                                            <w:bottom w:val="none" w:sz="0" w:space="0" w:color="auto"/>
                                            <w:right w:val="none" w:sz="0" w:space="0" w:color="auto"/>
                                          </w:divBdr>
                                          <w:divsChild>
                                            <w:div w:id="3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7314">
                                      <w:marLeft w:val="0"/>
                                      <w:marRight w:val="0"/>
                                      <w:marTop w:val="0"/>
                                      <w:marBottom w:val="0"/>
                                      <w:divBdr>
                                        <w:top w:val="none" w:sz="0" w:space="0" w:color="auto"/>
                                        <w:left w:val="none" w:sz="0" w:space="0" w:color="auto"/>
                                        <w:bottom w:val="none" w:sz="0" w:space="0" w:color="auto"/>
                                        <w:right w:val="none" w:sz="0" w:space="0" w:color="auto"/>
                                      </w:divBdr>
                                      <w:divsChild>
                                        <w:div w:id="345985296">
                                          <w:marLeft w:val="0"/>
                                          <w:marRight w:val="0"/>
                                          <w:marTop w:val="0"/>
                                          <w:marBottom w:val="0"/>
                                          <w:divBdr>
                                            <w:top w:val="none" w:sz="0" w:space="0" w:color="auto"/>
                                            <w:left w:val="none" w:sz="0" w:space="0" w:color="auto"/>
                                            <w:bottom w:val="none" w:sz="0" w:space="0" w:color="auto"/>
                                            <w:right w:val="none" w:sz="0" w:space="0" w:color="auto"/>
                                          </w:divBdr>
                                          <w:divsChild>
                                            <w:div w:id="121859259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057124">
      <w:bodyDiv w:val="1"/>
      <w:marLeft w:val="0"/>
      <w:marRight w:val="0"/>
      <w:marTop w:val="0"/>
      <w:marBottom w:val="0"/>
      <w:divBdr>
        <w:top w:val="none" w:sz="0" w:space="0" w:color="auto"/>
        <w:left w:val="none" w:sz="0" w:space="0" w:color="auto"/>
        <w:bottom w:val="none" w:sz="0" w:space="0" w:color="auto"/>
        <w:right w:val="none" w:sz="0" w:space="0" w:color="auto"/>
      </w:divBdr>
    </w:div>
    <w:div w:id="624430417">
      <w:bodyDiv w:val="1"/>
      <w:marLeft w:val="0"/>
      <w:marRight w:val="0"/>
      <w:marTop w:val="0"/>
      <w:marBottom w:val="0"/>
      <w:divBdr>
        <w:top w:val="none" w:sz="0" w:space="0" w:color="auto"/>
        <w:left w:val="none" w:sz="0" w:space="0" w:color="auto"/>
        <w:bottom w:val="none" w:sz="0" w:space="0" w:color="auto"/>
        <w:right w:val="none" w:sz="0" w:space="0" w:color="auto"/>
      </w:divBdr>
    </w:div>
    <w:div w:id="636029885">
      <w:bodyDiv w:val="1"/>
      <w:marLeft w:val="0"/>
      <w:marRight w:val="0"/>
      <w:marTop w:val="0"/>
      <w:marBottom w:val="0"/>
      <w:divBdr>
        <w:top w:val="none" w:sz="0" w:space="0" w:color="auto"/>
        <w:left w:val="none" w:sz="0" w:space="0" w:color="auto"/>
        <w:bottom w:val="none" w:sz="0" w:space="0" w:color="auto"/>
        <w:right w:val="none" w:sz="0" w:space="0" w:color="auto"/>
      </w:divBdr>
    </w:div>
    <w:div w:id="641009895">
      <w:bodyDiv w:val="1"/>
      <w:marLeft w:val="0"/>
      <w:marRight w:val="0"/>
      <w:marTop w:val="0"/>
      <w:marBottom w:val="0"/>
      <w:divBdr>
        <w:top w:val="none" w:sz="0" w:space="0" w:color="auto"/>
        <w:left w:val="none" w:sz="0" w:space="0" w:color="auto"/>
        <w:bottom w:val="none" w:sz="0" w:space="0" w:color="auto"/>
        <w:right w:val="none" w:sz="0" w:space="0" w:color="auto"/>
      </w:divBdr>
      <w:divsChild>
        <w:div w:id="1676492595">
          <w:marLeft w:val="0"/>
          <w:marRight w:val="0"/>
          <w:marTop w:val="0"/>
          <w:marBottom w:val="0"/>
          <w:divBdr>
            <w:top w:val="none" w:sz="0" w:space="0" w:color="auto"/>
            <w:left w:val="none" w:sz="0" w:space="0" w:color="auto"/>
            <w:bottom w:val="none" w:sz="0" w:space="0" w:color="auto"/>
            <w:right w:val="none" w:sz="0" w:space="0" w:color="auto"/>
          </w:divBdr>
          <w:divsChild>
            <w:div w:id="1086071332">
              <w:marLeft w:val="0"/>
              <w:marRight w:val="0"/>
              <w:marTop w:val="0"/>
              <w:marBottom w:val="0"/>
              <w:divBdr>
                <w:top w:val="none" w:sz="0" w:space="0" w:color="auto"/>
                <w:left w:val="none" w:sz="0" w:space="0" w:color="auto"/>
                <w:bottom w:val="none" w:sz="0" w:space="0" w:color="auto"/>
                <w:right w:val="none" w:sz="0" w:space="0" w:color="auto"/>
              </w:divBdr>
              <w:divsChild>
                <w:div w:id="1175879330">
                  <w:marLeft w:val="0"/>
                  <w:marRight w:val="0"/>
                  <w:marTop w:val="0"/>
                  <w:marBottom w:val="0"/>
                  <w:divBdr>
                    <w:top w:val="none" w:sz="0" w:space="0" w:color="auto"/>
                    <w:left w:val="none" w:sz="0" w:space="0" w:color="auto"/>
                    <w:bottom w:val="none" w:sz="0" w:space="0" w:color="auto"/>
                    <w:right w:val="none" w:sz="0" w:space="0" w:color="auto"/>
                  </w:divBdr>
                  <w:divsChild>
                    <w:div w:id="1349792843">
                      <w:marLeft w:val="0"/>
                      <w:marRight w:val="0"/>
                      <w:marTop w:val="0"/>
                      <w:marBottom w:val="0"/>
                      <w:divBdr>
                        <w:top w:val="none" w:sz="0" w:space="0" w:color="auto"/>
                        <w:left w:val="none" w:sz="0" w:space="0" w:color="auto"/>
                        <w:bottom w:val="none" w:sz="0" w:space="0" w:color="auto"/>
                        <w:right w:val="none" w:sz="0" w:space="0" w:color="auto"/>
                      </w:divBdr>
                      <w:divsChild>
                        <w:div w:id="526336947">
                          <w:marLeft w:val="0"/>
                          <w:marRight w:val="0"/>
                          <w:marTop w:val="0"/>
                          <w:marBottom w:val="0"/>
                          <w:divBdr>
                            <w:top w:val="none" w:sz="0" w:space="0" w:color="auto"/>
                            <w:left w:val="none" w:sz="0" w:space="0" w:color="auto"/>
                            <w:bottom w:val="none" w:sz="0" w:space="0" w:color="auto"/>
                            <w:right w:val="none" w:sz="0" w:space="0" w:color="auto"/>
                          </w:divBdr>
                          <w:divsChild>
                            <w:div w:id="1891453124">
                              <w:marLeft w:val="0"/>
                              <w:marRight w:val="0"/>
                              <w:marTop w:val="0"/>
                              <w:marBottom w:val="0"/>
                              <w:divBdr>
                                <w:top w:val="none" w:sz="0" w:space="0" w:color="auto"/>
                                <w:left w:val="none" w:sz="0" w:space="0" w:color="auto"/>
                                <w:bottom w:val="none" w:sz="0" w:space="0" w:color="auto"/>
                                <w:right w:val="none" w:sz="0" w:space="0" w:color="auto"/>
                              </w:divBdr>
                              <w:divsChild>
                                <w:div w:id="1284340491">
                                  <w:marLeft w:val="0"/>
                                  <w:marRight w:val="0"/>
                                  <w:marTop w:val="0"/>
                                  <w:marBottom w:val="0"/>
                                  <w:divBdr>
                                    <w:top w:val="none" w:sz="0" w:space="0" w:color="auto"/>
                                    <w:left w:val="none" w:sz="0" w:space="0" w:color="auto"/>
                                    <w:bottom w:val="none" w:sz="0" w:space="0" w:color="auto"/>
                                    <w:right w:val="none" w:sz="0" w:space="0" w:color="auto"/>
                                  </w:divBdr>
                                  <w:divsChild>
                                    <w:div w:id="1574001276">
                                      <w:marLeft w:val="0"/>
                                      <w:marRight w:val="720"/>
                                      <w:marTop w:val="0"/>
                                      <w:marBottom w:val="0"/>
                                      <w:divBdr>
                                        <w:top w:val="none" w:sz="0" w:space="0" w:color="auto"/>
                                        <w:left w:val="none" w:sz="0" w:space="0" w:color="auto"/>
                                        <w:bottom w:val="none" w:sz="0" w:space="0" w:color="auto"/>
                                        <w:right w:val="none" w:sz="0" w:space="0" w:color="auto"/>
                                      </w:divBdr>
                                      <w:divsChild>
                                        <w:div w:id="251161907">
                                          <w:marLeft w:val="0"/>
                                          <w:marRight w:val="0"/>
                                          <w:marTop w:val="0"/>
                                          <w:marBottom w:val="0"/>
                                          <w:divBdr>
                                            <w:top w:val="none" w:sz="0" w:space="0" w:color="auto"/>
                                            <w:left w:val="none" w:sz="0" w:space="0" w:color="auto"/>
                                            <w:bottom w:val="none" w:sz="0" w:space="0" w:color="auto"/>
                                            <w:right w:val="none" w:sz="0" w:space="0" w:color="auto"/>
                                          </w:divBdr>
                                          <w:divsChild>
                                            <w:div w:id="13275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1244">
                                      <w:marLeft w:val="0"/>
                                      <w:marRight w:val="0"/>
                                      <w:marTop w:val="0"/>
                                      <w:marBottom w:val="0"/>
                                      <w:divBdr>
                                        <w:top w:val="none" w:sz="0" w:space="0" w:color="auto"/>
                                        <w:left w:val="none" w:sz="0" w:space="0" w:color="auto"/>
                                        <w:bottom w:val="none" w:sz="0" w:space="0" w:color="auto"/>
                                        <w:right w:val="none" w:sz="0" w:space="0" w:color="auto"/>
                                      </w:divBdr>
                                      <w:divsChild>
                                        <w:div w:id="633945821">
                                          <w:marLeft w:val="0"/>
                                          <w:marRight w:val="0"/>
                                          <w:marTop w:val="0"/>
                                          <w:marBottom w:val="0"/>
                                          <w:divBdr>
                                            <w:top w:val="none" w:sz="0" w:space="0" w:color="auto"/>
                                            <w:left w:val="none" w:sz="0" w:space="0" w:color="auto"/>
                                            <w:bottom w:val="none" w:sz="0" w:space="0" w:color="auto"/>
                                            <w:right w:val="none" w:sz="0" w:space="0" w:color="auto"/>
                                          </w:divBdr>
                                          <w:divsChild>
                                            <w:div w:id="903232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633917">
      <w:bodyDiv w:val="1"/>
      <w:marLeft w:val="0"/>
      <w:marRight w:val="0"/>
      <w:marTop w:val="0"/>
      <w:marBottom w:val="0"/>
      <w:divBdr>
        <w:top w:val="none" w:sz="0" w:space="0" w:color="auto"/>
        <w:left w:val="none" w:sz="0" w:space="0" w:color="auto"/>
        <w:bottom w:val="none" w:sz="0" w:space="0" w:color="auto"/>
        <w:right w:val="none" w:sz="0" w:space="0" w:color="auto"/>
      </w:divBdr>
    </w:div>
    <w:div w:id="882716409">
      <w:bodyDiv w:val="1"/>
      <w:marLeft w:val="0"/>
      <w:marRight w:val="0"/>
      <w:marTop w:val="0"/>
      <w:marBottom w:val="0"/>
      <w:divBdr>
        <w:top w:val="none" w:sz="0" w:space="0" w:color="auto"/>
        <w:left w:val="none" w:sz="0" w:space="0" w:color="auto"/>
        <w:bottom w:val="none" w:sz="0" w:space="0" w:color="auto"/>
        <w:right w:val="none" w:sz="0" w:space="0" w:color="auto"/>
      </w:divBdr>
      <w:divsChild>
        <w:div w:id="1504004288">
          <w:blockQuote w:val="1"/>
          <w:marLeft w:val="0"/>
          <w:marRight w:val="0"/>
          <w:marTop w:val="0"/>
          <w:marBottom w:val="0"/>
          <w:divBdr>
            <w:top w:val="none" w:sz="0" w:space="0" w:color="auto"/>
            <w:left w:val="none" w:sz="0" w:space="0" w:color="auto"/>
            <w:bottom w:val="none" w:sz="0" w:space="0" w:color="auto"/>
            <w:right w:val="none" w:sz="0" w:space="0" w:color="auto"/>
          </w:divBdr>
        </w:div>
        <w:div w:id="458569453">
          <w:blockQuote w:val="1"/>
          <w:marLeft w:val="0"/>
          <w:marRight w:val="0"/>
          <w:marTop w:val="0"/>
          <w:marBottom w:val="0"/>
          <w:divBdr>
            <w:top w:val="none" w:sz="0" w:space="0" w:color="auto"/>
            <w:left w:val="none" w:sz="0" w:space="0" w:color="auto"/>
            <w:bottom w:val="none" w:sz="0" w:space="0" w:color="auto"/>
            <w:right w:val="none" w:sz="0" w:space="0" w:color="auto"/>
          </w:divBdr>
        </w:div>
        <w:div w:id="1039663445">
          <w:blockQuote w:val="1"/>
          <w:marLeft w:val="0"/>
          <w:marRight w:val="0"/>
          <w:marTop w:val="0"/>
          <w:marBottom w:val="0"/>
          <w:divBdr>
            <w:top w:val="none" w:sz="0" w:space="0" w:color="auto"/>
            <w:left w:val="none" w:sz="0" w:space="0" w:color="auto"/>
            <w:bottom w:val="none" w:sz="0" w:space="0" w:color="auto"/>
            <w:right w:val="none" w:sz="0" w:space="0" w:color="auto"/>
          </w:divBdr>
        </w:div>
        <w:div w:id="431509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90650164">
      <w:bodyDiv w:val="1"/>
      <w:marLeft w:val="0"/>
      <w:marRight w:val="0"/>
      <w:marTop w:val="0"/>
      <w:marBottom w:val="0"/>
      <w:divBdr>
        <w:top w:val="none" w:sz="0" w:space="0" w:color="auto"/>
        <w:left w:val="none" w:sz="0" w:space="0" w:color="auto"/>
        <w:bottom w:val="none" w:sz="0" w:space="0" w:color="auto"/>
        <w:right w:val="none" w:sz="0" w:space="0" w:color="auto"/>
      </w:divBdr>
    </w:div>
    <w:div w:id="947005693">
      <w:bodyDiv w:val="1"/>
      <w:marLeft w:val="0"/>
      <w:marRight w:val="0"/>
      <w:marTop w:val="0"/>
      <w:marBottom w:val="0"/>
      <w:divBdr>
        <w:top w:val="none" w:sz="0" w:space="0" w:color="auto"/>
        <w:left w:val="none" w:sz="0" w:space="0" w:color="auto"/>
        <w:bottom w:val="none" w:sz="0" w:space="0" w:color="auto"/>
        <w:right w:val="none" w:sz="0" w:space="0" w:color="auto"/>
      </w:divBdr>
      <w:divsChild>
        <w:div w:id="419258504">
          <w:blockQuote w:val="1"/>
          <w:marLeft w:val="0"/>
          <w:marRight w:val="0"/>
          <w:marTop w:val="0"/>
          <w:marBottom w:val="0"/>
          <w:divBdr>
            <w:top w:val="none" w:sz="0" w:space="0" w:color="auto"/>
            <w:left w:val="none" w:sz="0" w:space="0" w:color="auto"/>
            <w:bottom w:val="none" w:sz="0" w:space="0" w:color="auto"/>
            <w:right w:val="none" w:sz="0" w:space="0" w:color="auto"/>
          </w:divBdr>
        </w:div>
        <w:div w:id="1906405064">
          <w:blockQuote w:val="1"/>
          <w:marLeft w:val="0"/>
          <w:marRight w:val="0"/>
          <w:marTop w:val="0"/>
          <w:marBottom w:val="0"/>
          <w:divBdr>
            <w:top w:val="none" w:sz="0" w:space="0" w:color="auto"/>
            <w:left w:val="none" w:sz="0" w:space="0" w:color="auto"/>
            <w:bottom w:val="none" w:sz="0" w:space="0" w:color="auto"/>
            <w:right w:val="none" w:sz="0" w:space="0" w:color="auto"/>
          </w:divBdr>
        </w:div>
        <w:div w:id="80951986">
          <w:blockQuote w:val="1"/>
          <w:marLeft w:val="0"/>
          <w:marRight w:val="0"/>
          <w:marTop w:val="0"/>
          <w:marBottom w:val="0"/>
          <w:divBdr>
            <w:top w:val="none" w:sz="0" w:space="0" w:color="auto"/>
            <w:left w:val="none" w:sz="0" w:space="0" w:color="auto"/>
            <w:bottom w:val="none" w:sz="0" w:space="0" w:color="auto"/>
            <w:right w:val="none" w:sz="0" w:space="0" w:color="auto"/>
          </w:divBdr>
        </w:div>
        <w:div w:id="15198071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9652014">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8">
          <w:blockQuote w:val="1"/>
          <w:marLeft w:val="0"/>
          <w:marRight w:val="0"/>
          <w:marTop w:val="0"/>
          <w:marBottom w:val="0"/>
          <w:divBdr>
            <w:top w:val="none" w:sz="0" w:space="0" w:color="auto"/>
            <w:left w:val="none" w:sz="0" w:space="0" w:color="auto"/>
            <w:bottom w:val="none" w:sz="0" w:space="0" w:color="auto"/>
            <w:right w:val="none" w:sz="0" w:space="0" w:color="auto"/>
          </w:divBdr>
        </w:div>
        <w:div w:id="2140566455">
          <w:blockQuote w:val="1"/>
          <w:marLeft w:val="0"/>
          <w:marRight w:val="0"/>
          <w:marTop w:val="0"/>
          <w:marBottom w:val="0"/>
          <w:divBdr>
            <w:top w:val="none" w:sz="0" w:space="0" w:color="auto"/>
            <w:left w:val="none" w:sz="0" w:space="0" w:color="auto"/>
            <w:bottom w:val="none" w:sz="0" w:space="0" w:color="auto"/>
            <w:right w:val="none" w:sz="0" w:space="0" w:color="auto"/>
          </w:divBdr>
        </w:div>
        <w:div w:id="12902807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04749863">
      <w:bodyDiv w:val="1"/>
      <w:marLeft w:val="0"/>
      <w:marRight w:val="0"/>
      <w:marTop w:val="0"/>
      <w:marBottom w:val="0"/>
      <w:divBdr>
        <w:top w:val="none" w:sz="0" w:space="0" w:color="auto"/>
        <w:left w:val="none" w:sz="0" w:space="0" w:color="auto"/>
        <w:bottom w:val="none" w:sz="0" w:space="0" w:color="auto"/>
        <w:right w:val="none" w:sz="0" w:space="0" w:color="auto"/>
      </w:divBdr>
    </w:div>
    <w:div w:id="1156068662">
      <w:bodyDiv w:val="1"/>
      <w:marLeft w:val="0"/>
      <w:marRight w:val="0"/>
      <w:marTop w:val="0"/>
      <w:marBottom w:val="0"/>
      <w:divBdr>
        <w:top w:val="none" w:sz="0" w:space="0" w:color="auto"/>
        <w:left w:val="none" w:sz="0" w:space="0" w:color="auto"/>
        <w:bottom w:val="none" w:sz="0" w:space="0" w:color="auto"/>
        <w:right w:val="none" w:sz="0" w:space="0" w:color="auto"/>
      </w:divBdr>
      <w:divsChild>
        <w:div w:id="761685188">
          <w:marLeft w:val="0"/>
          <w:marRight w:val="0"/>
          <w:marTop w:val="0"/>
          <w:marBottom w:val="0"/>
          <w:divBdr>
            <w:top w:val="none" w:sz="0" w:space="0" w:color="auto"/>
            <w:left w:val="none" w:sz="0" w:space="0" w:color="auto"/>
            <w:bottom w:val="none" w:sz="0" w:space="0" w:color="auto"/>
            <w:right w:val="none" w:sz="0" w:space="0" w:color="auto"/>
          </w:divBdr>
          <w:divsChild>
            <w:div w:id="555776370">
              <w:marLeft w:val="0"/>
              <w:marRight w:val="0"/>
              <w:marTop w:val="0"/>
              <w:marBottom w:val="0"/>
              <w:divBdr>
                <w:top w:val="none" w:sz="0" w:space="0" w:color="auto"/>
                <w:left w:val="none" w:sz="0" w:space="0" w:color="auto"/>
                <w:bottom w:val="none" w:sz="0" w:space="0" w:color="auto"/>
                <w:right w:val="none" w:sz="0" w:space="0" w:color="auto"/>
              </w:divBdr>
              <w:divsChild>
                <w:div w:id="1726829275">
                  <w:marLeft w:val="0"/>
                  <w:marRight w:val="720"/>
                  <w:marTop w:val="0"/>
                  <w:marBottom w:val="0"/>
                  <w:divBdr>
                    <w:top w:val="none" w:sz="0" w:space="0" w:color="auto"/>
                    <w:left w:val="none" w:sz="0" w:space="0" w:color="auto"/>
                    <w:bottom w:val="none" w:sz="0" w:space="0" w:color="auto"/>
                    <w:right w:val="none" w:sz="0" w:space="0" w:color="auto"/>
                  </w:divBdr>
                  <w:divsChild>
                    <w:div w:id="1952012567">
                      <w:marLeft w:val="0"/>
                      <w:marRight w:val="0"/>
                      <w:marTop w:val="0"/>
                      <w:marBottom w:val="0"/>
                      <w:divBdr>
                        <w:top w:val="none" w:sz="0" w:space="0" w:color="auto"/>
                        <w:left w:val="none" w:sz="0" w:space="0" w:color="auto"/>
                        <w:bottom w:val="none" w:sz="0" w:space="0" w:color="auto"/>
                        <w:right w:val="none" w:sz="0" w:space="0" w:color="auto"/>
                      </w:divBdr>
                      <w:divsChild>
                        <w:div w:id="9087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994">
                  <w:marLeft w:val="0"/>
                  <w:marRight w:val="0"/>
                  <w:marTop w:val="0"/>
                  <w:marBottom w:val="0"/>
                  <w:divBdr>
                    <w:top w:val="none" w:sz="0" w:space="0" w:color="auto"/>
                    <w:left w:val="none" w:sz="0" w:space="0" w:color="auto"/>
                    <w:bottom w:val="none" w:sz="0" w:space="0" w:color="auto"/>
                    <w:right w:val="none" w:sz="0" w:space="0" w:color="auto"/>
                  </w:divBdr>
                  <w:divsChild>
                    <w:div w:id="168369311">
                      <w:marLeft w:val="0"/>
                      <w:marRight w:val="0"/>
                      <w:marTop w:val="0"/>
                      <w:marBottom w:val="0"/>
                      <w:divBdr>
                        <w:top w:val="none" w:sz="0" w:space="0" w:color="auto"/>
                        <w:left w:val="none" w:sz="0" w:space="0" w:color="auto"/>
                        <w:bottom w:val="none" w:sz="0" w:space="0" w:color="auto"/>
                        <w:right w:val="none" w:sz="0" w:space="0" w:color="auto"/>
                      </w:divBdr>
                      <w:divsChild>
                        <w:div w:id="141211695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8132">
      <w:bodyDiv w:val="1"/>
      <w:marLeft w:val="0"/>
      <w:marRight w:val="0"/>
      <w:marTop w:val="0"/>
      <w:marBottom w:val="0"/>
      <w:divBdr>
        <w:top w:val="none" w:sz="0" w:space="0" w:color="auto"/>
        <w:left w:val="none" w:sz="0" w:space="0" w:color="auto"/>
        <w:bottom w:val="none" w:sz="0" w:space="0" w:color="auto"/>
        <w:right w:val="none" w:sz="0" w:space="0" w:color="auto"/>
      </w:divBdr>
    </w:div>
    <w:div w:id="1332951128">
      <w:bodyDiv w:val="1"/>
      <w:marLeft w:val="0"/>
      <w:marRight w:val="0"/>
      <w:marTop w:val="0"/>
      <w:marBottom w:val="0"/>
      <w:divBdr>
        <w:top w:val="none" w:sz="0" w:space="0" w:color="auto"/>
        <w:left w:val="none" w:sz="0" w:space="0" w:color="auto"/>
        <w:bottom w:val="none" w:sz="0" w:space="0" w:color="auto"/>
        <w:right w:val="none" w:sz="0" w:space="0" w:color="auto"/>
      </w:divBdr>
      <w:divsChild>
        <w:div w:id="805699843">
          <w:marLeft w:val="0"/>
          <w:marRight w:val="0"/>
          <w:marTop w:val="0"/>
          <w:marBottom w:val="0"/>
          <w:divBdr>
            <w:top w:val="none" w:sz="0" w:space="0" w:color="auto"/>
            <w:left w:val="none" w:sz="0" w:space="0" w:color="auto"/>
            <w:bottom w:val="none" w:sz="0" w:space="0" w:color="auto"/>
            <w:right w:val="none" w:sz="0" w:space="0" w:color="auto"/>
          </w:divBdr>
          <w:divsChild>
            <w:div w:id="517547238">
              <w:marLeft w:val="0"/>
              <w:marRight w:val="0"/>
              <w:marTop w:val="0"/>
              <w:marBottom w:val="0"/>
              <w:divBdr>
                <w:top w:val="none" w:sz="0" w:space="0" w:color="auto"/>
                <w:left w:val="none" w:sz="0" w:space="0" w:color="auto"/>
                <w:bottom w:val="none" w:sz="0" w:space="0" w:color="auto"/>
                <w:right w:val="none" w:sz="0" w:space="0" w:color="auto"/>
              </w:divBdr>
              <w:divsChild>
                <w:div w:id="1391539791">
                  <w:marLeft w:val="0"/>
                  <w:marRight w:val="0"/>
                  <w:marTop w:val="0"/>
                  <w:marBottom w:val="0"/>
                  <w:divBdr>
                    <w:top w:val="none" w:sz="0" w:space="0" w:color="auto"/>
                    <w:left w:val="none" w:sz="0" w:space="0" w:color="auto"/>
                    <w:bottom w:val="none" w:sz="0" w:space="0" w:color="auto"/>
                    <w:right w:val="none" w:sz="0" w:space="0" w:color="auto"/>
                  </w:divBdr>
                  <w:divsChild>
                    <w:div w:id="200940731">
                      <w:marLeft w:val="0"/>
                      <w:marRight w:val="0"/>
                      <w:marTop w:val="0"/>
                      <w:marBottom w:val="0"/>
                      <w:divBdr>
                        <w:top w:val="none" w:sz="0" w:space="0" w:color="auto"/>
                        <w:left w:val="none" w:sz="0" w:space="0" w:color="auto"/>
                        <w:bottom w:val="none" w:sz="0" w:space="0" w:color="auto"/>
                        <w:right w:val="none" w:sz="0" w:space="0" w:color="auto"/>
                      </w:divBdr>
                      <w:divsChild>
                        <w:div w:id="2070109401">
                          <w:marLeft w:val="0"/>
                          <w:marRight w:val="0"/>
                          <w:marTop w:val="0"/>
                          <w:marBottom w:val="0"/>
                          <w:divBdr>
                            <w:top w:val="none" w:sz="0" w:space="0" w:color="auto"/>
                            <w:left w:val="none" w:sz="0" w:space="0" w:color="auto"/>
                            <w:bottom w:val="none" w:sz="0" w:space="0" w:color="auto"/>
                            <w:right w:val="none" w:sz="0" w:space="0" w:color="auto"/>
                          </w:divBdr>
                          <w:divsChild>
                            <w:div w:id="1993678880">
                              <w:marLeft w:val="0"/>
                              <w:marRight w:val="0"/>
                              <w:marTop w:val="0"/>
                              <w:marBottom w:val="0"/>
                              <w:divBdr>
                                <w:top w:val="none" w:sz="0" w:space="0" w:color="auto"/>
                                <w:left w:val="none" w:sz="0" w:space="0" w:color="auto"/>
                                <w:bottom w:val="none" w:sz="0" w:space="0" w:color="auto"/>
                                <w:right w:val="none" w:sz="0" w:space="0" w:color="auto"/>
                              </w:divBdr>
                              <w:divsChild>
                                <w:div w:id="977419471">
                                  <w:marLeft w:val="0"/>
                                  <w:marRight w:val="0"/>
                                  <w:marTop w:val="0"/>
                                  <w:marBottom w:val="0"/>
                                  <w:divBdr>
                                    <w:top w:val="none" w:sz="0" w:space="0" w:color="auto"/>
                                    <w:left w:val="none" w:sz="0" w:space="0" w:color="auto"/>
                                    <w:bottom w:val="none" w:sz="0" w:space="0" w:color="auto"/>
                                    <w:right w:val="none" w:sz="0" w:space="0" w:color="auto"/>
                                  </w:divBdr>
                                  <w:divsChild>
                                    <w:div w:id="705570448">
                                      <w:marLeft w:val="0"/>
                                      <w:marRight w:val="720"/>
                                      <w:marTop w:val="0"/>
                                      <w:marBottom w:val="0"/>
                                      <w:divBdr>
                                        <w:top w:val="none" w:sz="0" w:space="0" w:color="auto"/>
                                        <w:left w:val="none" w:sz="0" w:space="0" w:color="auto"/>
                                        <w:bottom w:val="none" w:sz="0" w:space="0" w:color="auto"/>
                                        <w:right w:val="none" w:sz="0" w:space="0" w:color="auto"/>
                                      </w:divBdr>
                                      <w:divsChild>
                                        <w:div w:id="495653533">
                                          <w:marLeft w:val="0"/>
                                          <w:marRight w:val="0"/>
                                          <w:marTop w:val="0"/>
                                          <w:marBottom w:val="0"/>
                                          <w:divBdr>
                                            <w:top w:val="none" w:sz="0" w:space="0" w:color="auto"/>
                                            <w:left w:val="none" w:sz="0" w:space="0" w:color="auto"/>
                                            <w:bottom w:val="none" w:sz="0" w:space="0" w:color="auto"/>
                                            <w:right w:val="none" w:sz="0" w:space="0" w:color="auto"/>
                                          </w:divBdr>
                                          <w:divsChild>
                                            <w:div w:id="17444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37">
                                      <w:marLeft w:val="0"/>
                                      <w:marRight w:val="0"/>
                                      <w:marTop w:val="0"/>
                                      <w:marBottom w:val="0"/>
                                      <w:divBdr>
                                        <w:top w:val="none" w:sz="0" w:space="0" w:color="auto"/>
                                        <w:left w:val="none" w:sz="0" w:space="0" w:color="auto"/>
                                        <w:bottom w:val="none" w:sz="0" w:space="0" w:color="auto"/>
                                        <w:right w:val="none" w:sz="0" w:space="0" w:color="auto"/>
                                      </w:divBdr>
                                      <w:divsChild>
                                        <w:div w:id="526335079">
                                          <w:marLeft w:val="0"/>
                                          <w:marRight w:val="0"/>
                                          <w:marTop w:val="0"/>
                                          <w:marBottom w:val="0"/>
                                          <w:divBdr>
                                            <w:top w:val="none" w:sz="0" w:space="0" w:color="auto"/>
                                            <w:left w:val="none" w:sz="0" w:space="0" w:color="auto"/>
                                            <w:bottom w:val="none" w:sz="0" w:space="0" w:color="auto"/>
                                            <w:right w:val="none" w:sz="0" w:space="0" w:color="auto"/>
                                          </w:divBdr>
                                          <w:divsChild>
                                            <w:div w:id="167715183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862772">
      <w:bodyDiv w:val="1"/>
      <w:marLeft w:val="0"/>
      <w:marRight w:val="0"/>
      <w:marTop w:val="0"/>
      <w:marBottom w:val="0"/>
      <w:divBdr>
        <w:top w:val="none" w:sz="0" w:space="0" w:color="auto"/>
        <w:left w:val="none" w:sz="0" w:space="0" w:color="auto"/>
        <w:bottom w:val="none" w:sz="0" w:space="0" w:color="auto"/>
        <w:right w:val="none" w:sz="0" w:space="0" w:color="auto"/>
      </w:divBdr>
    </w:div>
    <w:div w:id="1459256906">
      <w:bodyDiv w:val="1"/>
      <w:marLeft w:val="0"/>
      <w:marRight w:val="0"/>
      <w:marTop w:val="0"/>
      <w:marBottom w:val="0"/>
      <w:divBdr>
        <w:top w:val="none" w:sz="0" w:space="0" w:color="auto"/>
        <w:left w:val="none" w:sz="0" w:space="0" w:color="auto"/>
        <w:bottom w:val="none" w:sz="0" w:space="0" w:color="auto"/>
        <w:right w:val="none" w:sz="0" w:space="0" w:color="auto"/>
      </w:divBdr>
    </w:div>
    <w:div w:id="1559979209">
      <w:bodyDiv w:val="1"/>
      <w:marLeft w:val="0"/>
      <w:marRight w:val="0"/>
      <w:marTop w:val="0"/>
      <w:marBottom w:val="0"/>
      <w:divBdr>
        <w:top w:val="none" w:sz="0" w:space="0" w:color="auto"/>
        <w:left w:val="none" w:sz="0" w:space="0" w:color="auto"/>
        <w:bottom w:val="none" w:sz="0" w:space="0" w:color="auto"/>
        <w:right w:val="none" w:sz="0" w:space="0" w:color="auto"/>
      </w:divBdr>
      <w:divsChild>
        <w:div w:id="1097367366">
          <w:marLeft w:val="0"/>
          <w:marRight w:val="0"/>
          <w:marTop w:val="0"/>
          <w:marBottom w:val="0"/>
          <w:divBdr>
            <w:top w:val="none" w:sz="0" w:space="0" w:color="auto"/>
            <w:left w:val="none" w:sz="0" w:space="0" w:color="auto"/>
            <w:bottom w:val="none" w:sz="0" w:space="0" w:color="auto"/>
            <w:right w:val="none" w:sz="0" w:space="0" w:color="auto"/>
          </w:divBdr>
          <w:divsChild>
            <w:div w:id="1232621021">
              <w:marLeft w:val="0"/>
              <w:marRight w:val="0"/>
              <w:marTop w:val="0"/>
              <w:marBottom w:val="0"/>
              <w:divBdr>
                <w:top w:val="none" w:sz="0" w:space="0" w:color="auto"/>
                <w:left w:val="none" w:sz="0" w:space="0" w:color="auto"/>
                <w:bottom w:val="none" w:sz="0" w:space="0" w:color="auto"/>
                <w:right w:val="none" w:sz="0" w:space="0" w:color="auto"/>
              </w:divBdr>
              <w:divsChild>
                <w:div w:id="968362140">
                  <w:marLeft w:val="0"/>
                  <w:marRight w:val="0"/>
                  <w:marTop w:val="0"/>
                  <w:marBottom w:val="0"/>
                  <w:divBdr>
                    <w:top w:val="none" w:sz="0" w:space="0" w:color="auto"/>
                    <w:left w:val="none" w:sz="0" w:space="0" w:color="auto"/>
                    <w:bottom w:val="none" w:sz="0" w:space="0" w:color="auto"/>
                    <w:right w:val="none" w:sz="0" w:space="0" w:color="auto"/>
                  </w:divBdr>
                  <w:divsChild>
                    <w:div w:id="363748213">
                      <w:marLeft w:val="0"/>
                      <w:marRight w:val="0"/>
                      <w:marTop w:val="0"/>
                      <w:marBottom w:val="0"/>
                      <w:divBdr>
                        <w:top w:val="none" w:sz="0" w:space="0" w:color="auto"/>
                        <w:left w:val="none" w:sz="0" w:space="0" w:color="auto"/>
                        <w:bottom w:val="none" w:sz="0" w:space="0" w:color="auto"/>
                        <w:right w:val="none" w:sz="0" w:space="0" w:color="auto"/>
                      </w:divBdr>
                      <w:divsChild>
                        <w:div w:id="1961062422">
                          <w:marLeft w:val="0"/>
                          <w:marRight w:val="0"/>
                          <w:marTop w:val="0"/>
                          <w:marBottom w:val="0"/>
                          <w:divBdr>
                            <w:top w:val="none" w:sz="0" w:space="0" w:color="auto"/>
                            <w:left w:val="none" w:sz="0" w:space="0" w:color="auto"/>
                            <w:bottom w:val="none" w:sz="0" w:space="0" w:color="auto"/>
                            <w:right w:val="none" w:sz="0" w:space="0" w:color="auto"/>
                          </w:divBdr>
                          <w:divsChild>
                            <w:div w:id="1326664168">
                              <w:marLeft w:val="0"/>
                              <w:marRight w:val="0"/>
                              <w:marTop w:val="0"/>
                              <w:marBottom w:val="0"/>
                              <w:divBdr>
                                <w:top w:val="none" w:sz="0" w:space="0" w:color="auto"/>
                                <w:left w:val="none" w:sz="0" w:space="0" w:color="auto"/>
                                <w:bottom w:val="none" w:sz="0" w:space="0" w:color="auto"/>
                                <w:right w:val="none" w:sz="0" w:space="0" w:color="auto"/>
                              </w:divBdr>
                              <w:divsChild>
                                <w:div w:id="1761675143">
                                  <w:marLeft w:val="0"/>
                                  <w:marRight w:val="0"/>
                                  <w:marTop w:val="0"/>
                                  <w:marBottom w:val="0"/>
                                  <w:divBdr>
                                    <w:top w:val="none" w:sz="0" w:space="0" w:color="auto"/>
                                    <w:left w:val="none" w:sz="0" w:space="0" w:color="auto"/>
                                    <w:bottom w:val="none" w:sz="0" w:space="0" w:color="auto"/>
                                    <w:right w:val="none" w:sz="0" w:space="0" w:color="auto"/>
                                  </w:divBdr>
                                  <w:divsChild>
                                    <w:div w:id="2140948332">
                                      <w:marLeft w:val="0"/>
                                      <w:marRight w:val="720"/>
                                      <w:marTop w:val="0"/>
                                      <w:marBottom w:val="0"/>
                                      <w:divBdr>
                                        <w:top w:val="none" w:sz="0" w:space="0" w:color="auto"/>
                                        <w:left w:val="none" w:sz="0" w:space="0" w:color="auto"/>
                                        <w:bottom w:val="none" w:sz="0" w:space="0" w:color="auto"/>
                                        <w:right w:val="none" w:sz="0" w:space="0" w:color="auto"/>
                                      </w:divBdr>
                                      <w:divsChild>
                                        <w:div w:id="925192968">
                                          <w:marLeft w:val="0"/>
                                          <w:marRight w:val="0"/>
                                          <w:marTop w:val="0"/>
                                          <w:marBottom w:val="0"/>
                                          <w:divBdr>
                                            <w:top w:val="none" w:sz="0" w:space="0" w:color="auto"/>
                                            <w:left w:val="none" w:sz="0" w:space="0" w:color="auto"/>
                                            <w:bottom w:val="none" w:sz="0" w:space="0" w:color="auto"/>
                                            <w:right w:val="none" w:sz="0" w:space="0" w:color="auto"/>
                                          </w:divBdr>
                                          <w:divsChild>
                                            <w:div w:id="20273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3831">
                                      <w:marLeft w:val="0"/>
                                      <w:marRight w:val="0"/>
                                      <w:marTop w:val="0"/>
                                      <w:marBottom w:val="0"/>
                                      <w:divBdr>
                                        <w:top w:val="none" w:sz="0" w:space="0" w:color="auto"/>
                                        <w:left w:val="none" w:sz="0" w:space="0" w:color="auto"/>
                                        <w:bottom w:val="none" w:sz="0" w:space="0" w:color="auto"/>
                                        <w:right w:val="none" w:sz="0" w:space="0" w:color="auto"/>
                                      </w:divBdr>
                                      <w:divsChild>
                                        <w:div w:id="2055035562">
                                          <w:marLeft w:val="0"/>
                                          <w:marRight w:val="0"/>
                                          <w:marTop w:val="0"/>
                                          <w:marBottom w:val="0"/>
                                          <w:divBdr>
                                            <w:top w:val="none" w:sz="0" w:space="0" w:color="auto"/>
                                            <w:left w:val="none" w:sz="0" w:space="0" w:color="auto"/>
                                            <w:bottom w:val="none" w:sz="0" w:space="0" w:color="auto"/>
                                            <w:right w:val="none" w:sz="0" w:space="0" w:color="auto"/>
                                          </w:divBdr>
                                          <w:divsChild>
                                            <w:div w:id="77563764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880188">
      <w:bodyDiv w:val="1"/>
      <w:marLeft w:val="0"/>
      <w:marRight w:val="0"/>
      <w:marTop w:val="0"/>
      <w:marBottom w:val="0"/>
      <w:divBdr>
        <w:top w:val="none" w:sz="0" w:space="0" w:color="auto"/>
        <w:left w:val="none" w:sz="0" w:space="0" w:color="auto"/>
        <w:bottom w:val="none" w:sz="0" w:space="0" w:color="auto"/>
        <w:right w:val="none" w:sz="0" w:space="0" w:color="auto"/>
      </w:divBdr>
      <w:divsChild>
        <w:div w:id="936446585">
          <w:blockQuote w:val="1"/>
          <w:marLeft w:val="0"/>
          <w:marRight w:val="0"/>
          <w:marTop w:val="0"/>
          <w:marBottom w:val="0"/>
          <w:divBdr>
            <w:top w:val="none" w:sz="0" w:space="0" w:color="auto"/>
            <w:left w:val="none" w:sz="0" w:space="0" w:color="auto"/>
            <w:bottom w:val="none" w:sz="0" w:space="0" w:color="auto"/>
            <w:right w:val="none" w:sz="0" w:space="0" w:color="auto"/>
          </w:divBdr>
        </w:div>
        <w:div w:id="1452018851">
          <w:blockQuote w:val="1"/>
          <w:marLeft w:val="0"/>
          <w:marRight w:val="0"/>
          <w:marTop w:val="0"/>
          <w:marBottom w:val="0"/>
          <w:divBdr>
            <w:top w:val="none" w:sz="0" w:space="0" w:color="auto"/>
            <w:left w:val="none" w:sz="0" w:space="0" w:color="auto"/>
            <w:bottom w:val="none" w:sz="0" w:space="0" w:color="auto"/>
            <w:right w:val="none" w:sz="0" w:space="0" w:color="auto"/>
          </w:divBdr>
        </w:div>
        <w:div w:id="1644504861">
          <w:blockQuote w:val="1"/>
          <w:marLeft w:val="0"/>
          <w:marRight w:val="0"/>
          <w:marTop w:val="0"/>
          <w:marBottom w:val="0"/>
          <w:divBdr>
            <w:top w:val="none" w:sz="0" w:space="0" w:color="auto"/>
            <w:left w:val="none" w:sz="0" w:space="0" w:color="auto"/>
            <w:bottom w:val="none" w:sz="0" w:space="0" w:color="auto"/>
            <w:right w:val="none" w:sz="0" w:space="0" w:color="auto"/>
          </w:divBdr>
        </w:div>
        <w:div w:id="4645857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29126305">
      <w:bodyDiv w:val="1"/>
      <w:marLeft w:val="0"/>
      <w:marRight w:val="0"/>
      <w:marTop w:val="0"/>
      <w:marBottom w:val="0"/>
      <w:divBdr>
        <w:top w:val="none" w:sz="0" w:space="0" w:color="auto"/>
        <w:left w:val="none" w:sz="0" w:space="0" w:color="auto"/>
        <w:bottom w:val="none" w:sz="0" w:space="0" w:color="auto"/>
        <w:right w:val="none" w:sz="0" w:space="0" w:color="auto"/>
      </w:divBdr>
      <w:divsChild>
        <w:div w:id="1931742362">
          <w:marLeft w:val="0"/>
          <w:marRight w:val="0"/>
          <w:marTop w:val="0"/>
          <w:marBottom w:val="0"/>
          <w:divBdr>
            <w:top w:val="none" w:sz="0" w:space="0" w:color="auto"/>
            <w:left w:val="none" w:sz="0" w:space="0" w:color="auto"/>
            <w:bottom w:val="none" w:sz="0" w:space="0" w:color="auto"/>
            <w:right w:val="none" w:sz="0" w:space="0" w:color="auto"/>
          </w:divBdr>
          <w:divsChild>
            <w:div w:id="326516793">
              <w:marLeft w:val="0"/>
              <w:marRight w:val="0"/>
              <w:marTop w:val="0"/>
              <w:marBottom w:val="0"/>
              <w:divBdr>
                <w:top w:val="none" w:sz="0" w:space="0" w:color="auto"/>
                <w:left w:val="none" w:sz="0" w:space="0" w:color="auto"/>
                <w:bottom w:val="none" w:sz="0" w:space="0" w:color="auto"/>
                <w:right w:val="none" w:sz="0" w:space="0" w:color="auto"/>
              </w:divBdr>
              <w:divsChild>
                <w:div w:id="1468426204">
                  <w:marLeft w:val="0"/>
                  <w:marRight w:val="0"/>
                  <w:marTop w:val="0"/>
                  <w:marBottom w:val="0"/>
                  <w:divBdr>
                    <w:top w:val="none" w:sz="0" w:space="0" w:color="auto"/>
                    <w:left w:val="none" w:sz="0" w:space="0" w:color="auto"/>
                    <w:bottom w:val="none" w:sz="0" w:space="0" w:color="auto"/>
                    <w:right w:val="none" w:sz="0" w:space="0" w:color="auto"/>
                  </w:divBdr>
                  <w:divsChild>
                    <w:div w:id="1874689362">
                      <w:marLeft w:val="0"/>
                      <w:marRight w:val="0"/>
                      <w:marTop w:val="0"/>
                      <w:marBottom w:val="0"/>
                      <w:divBdr>
                        <w:top w:val="none" w:sz="0" w:space="0" w:color="auto"/>
                        <w:left w:val="none" w:sz="0" w:space="0" w:color="auto"/>
                        <w:bottom w:val="none" w:sz="0" w:space="0" w:color="auto"/>
                        <w:right w:val="none" w:sz="0" w:space="0" w:color="auto"/>
                      </w:divBdr>
                      <w:divsChild>
                        <w:div w:id="1266772589">
                          <w:marLeft w:val="0"/>
                          <w:marRight w:val="0"/>
                          <w:marTop w:val="0"/>
                          <w:marBottom w:val="0"/>
                          <w:divBdr>
                            <w:top w:val="none" w:sz="0" w:space="0" w:color="auto"/>
                            <w:left w:val="none" w:sz="0" w:space="0" w:color="auto"/>
                            <w:bottom w:val="none" w:sz="0" w:space="0" w:color="auto"/>
                            <w:right w:val="none" w:sz="0" w:space="0" w:color="auto"/>
                          </w:divBdr>
                          <w:divsChild>
                            <w:div w:id="331295078">
                              <w:marLeft w:val="0"/>
                              <w:marRight w:val="0"/>
                              <w:marTop w:val="0"/>
                              <w:marBottom w:val="0"/>
                              <w:divBdr>
                                <w:top w:val="none" w:sz="0" w:space="0" w:color="auto"/>
                                <w:left w:val="none" w:sz="0" w:space="0" w:color="auto"/>
                                <w:bottom w:val="none" w:sz="0" w:space="0" w:color="auto"/>
                                <w:right w:val="none" w:sz="0" w:space="0" w:color="auto"/>
                              </w:divBdr>
                              <w:divsChild>
                                <w:div w:id="295573106">
                                  <w:marLeft w:val="0"/>
                                  <w:marRight w:val="0"/>
                                  <w:marTop w:val="0"/>
                                  <w:marBottom w:val="0"/>
                                  <w:divBdr>
                                    <w:top w:val="none" w:sz="0" w:space="0" w:color="auto"/>
                                    <w:left w:val="none" w:sz="0" w:space="0" w:color="auto"/>
                                    <w:bottom w:val="none" w:sz="0" w:space="0" w:color="auto"/>
                                    <w:right w:val="none" w:sz="0" w:space="0" w:color="auto"/>
                                  </w:divBdr>
                                  <w:divsChild>
                                    <w:div w:id="38554672">
                                      <w:marLeft w:val="0"/>
                                      <w:marRight w:val="720"/>
                                      <w:marTop w:val="0"/>
                                      <w:marBottom w:val="0"/>
                                      <w:divBdr>
                                        <w:top w:val="none" w:sz="0" w:space="0" w:color="auto"/>
                                        <w:left w:val="none" w:sz="0" w:space="0" w:color="auto"/>
                                        <w:bottom w:val="none" w:sz="0" w:space="0" w:color="auto"/>
                                        <w:right w:val="none" w:sz="0" w:space="0" w:color="auto"/>
                                      </w:divBdr>
                                      <w:divsChild>
                                        <w:div w:id="2007708872">
                                          <w:marLeft w:val="0"/>
                                          <w:marRight w:val="0"/>
                                          <w:marTop w:val="0"/>
                                          <w:marBottom w:val="0"/>
                                          <w:divBdr>
                                            <w:top w:val="none" w:sz="0" w:space="0" w:color="auto"/>
                                            <w:left w:val="none" w:sz="0" w:space="0" w:color="auto"/>
                                            <w:bottom w:val="none" w:sz="0" w:space="0" w:color="auto"/>
                                            <w:right w:val="none" w:sz="0" w:space="0" w:color="auto"/>
                                          </w:divBdr>
                                          <w:divsChild>
                                            <w:div w:id="9587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575">
                                      <w:marLeft w:val="0"/>
                                      <w:marRight w:val="0"/>
                                      <w:marTop w:val="0"/>
                                      <w:marBottom w:val="0"/>
                                      <w:divBdr>
                                        <w:top w:val="none" w:sz="0" w:space="0" w:color="auto"/>
                                        <w:left w:val="none" w:sz="0" w:space="0" w:color="auto"/>
                                        <w:bottom w:val="none" w:sz="0" w:space="0" w:color="auto"/>
                                        <w:right w:val="none" w:sz="0" w:space="0" w:color="auto"/>
                                      </w:divBdr>
                                      <w:divsChild>
                                        <w:div w:id="811797986">
                                          <w:marLeft w:val="0"/>
                                          <w:marRight w:val="0"/>
                                          <w:marTop w:val="0"/>
                                          <w:marBottom w:val="0"/>
                                          <w:divBdr>
                                            <w:top w:val="none" w:sz="0" w:space="0" w:color="auto"/>
                                            <w:left w:val="none" w:sz="0" w:space="0" w:color="auto"/>
                                            <w:bottom w:val="none" w:sz="0" w:space="0" w:color="auto"/>
                                            <w:right w:val="none" w:sz="0" w:space="0" w:color="auto"/>
                                          </w:divBdr>
                                          <w:divsChild>
                                            <w:div w:id="178318498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851146">
          <w:marLeft w:val="0"/>
          <w:marRight w:val="0"/>
          <w:marTop w:val="0"/>
          <w:marBottom w:val="0"/>
          <w:divBdr>
            <w:top w:val="none" w:sz="0" w:space="0" w:color="auto"/>
            <w:left w:val="none" w:sz="0" w:space="0" w:color="auto"/>
            <w:bottom w:val="none" w:sz="0" w:space="0" w:color="auto"/>
            <w:right w:val="none" w:sz="0" w:space="0" w:color="auto"/>
          </w:divBdr>
          <w:divsChild>
            <w:div w:id="413823568">
              <w:marLeft w:val="0"/>
              <w:marRight w:val="0"/>
              <w:marTop w:val="0"/>
              <w:marBottom w:val="0"/>
              <w:divBdr>
                <w:top w:val="none" w:sz="0" w:space="0" w:color="auto"/>
                <w:left w:val="none" w:sz="0" w:space="0" w:color="auto"/>
                <w:bottom w:val="none" w:sz="0" w:space="0" w:color="auto"/>
                <w:right w:val="none" w:sz="0" w:space="0" w:color="auto"/>
              </w:divBdr>
              <w:divsChild>
                <w:div w:id="976489667">
                  <w:marLeft w:val="0"/>
                  <w:marRight w:val="0"/>
                  <w:marTop w:val="0"/>
                  <w:marBottom w:val="0"/>
                  <w:divBdr>
                    <w:top w:val="none" w:sz="0" w:space="0" w:color="auto"/>
                    <w:left w:val="none" w:sz="0" w:space="0" w:color="auto"/>
                    <w:bottom w:val="none" w:sz="0" w:space="0" w:color="auto"/>
                    <w:right w:val="none" w:sz="0" w:space="0" w:color="auto"/>
                  </w:divBdr>
                  <w:divsChild>
                    <w:div w:id="17542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56441">
      <w:bodyDiv w:val="1"/>
      <w:marLeft w:val="0"/>
      <w:marRight w:val="0"/>
      <w:marTop w:val="0"/>
      <w:marBottom w:val="0"/>
      <w:divBdr>
        <w:top w:val="none" w:sz="0" w:space="0" w:color="auto"/>
        <w:left w:val="none" w:sz="0" w:space="0" w:color="auto"/>
        <w:bottom w:val="none" w:sz="0" w:space="0" w:color="auto"/>
        <w:right w:val="none" w:sz="0" w:space="0" w:color="auto"/>
      </w:divBdr>
    </w:div>
    <w:div w:id="1689990033">
      <w:bodyDiv w:val="1"/>
      <w:marLeft w:val="0"/>
      <w:marRight w:val="0"/>
      <w:marTop w:val="0"/>
      <w:marBottom w:val="0"/>
      <w:divBdr>
        <w:top w:val="none" w:sz="0" w:space="0" w:color="auto"/>
        <w:left w:val="none" w:sz="0" w:space="0" w:color="auto"/>
        <w:bottom w:val="none" w:sz="0" w:space="0" w:color="auto"/>
        <w:right w:val="none" w:sz="0" w:space="0" w:color="auto"/>
      </w:divBdr>
      <w:divsChild>
        <w:div w:id="1735346073">
          <w:marLeft w:val="0"/>
          <w:marRight w:val="0"/>
          <w:marTop w:val="0"/>
          <w:marBottom w:val="0"/>
          <w:divBdr>
            <w:top w:val="none" w:sz="0" w:space="0" w:color="auto"/>
            <w:left w:val="none" w:sz="0" w:space="0" w:color="auto"/>
            <w:bottom w:val="none" w:sz="0" w:space="0" w:color="auto"/>
            <w:right w:val="none" w:sz="0" w:space="0" w:color="auto"/>
          </w:divBdr>
          <w:divsChild>
            <w:div w:id="1091658948">
              <w:marLeft w:val="0"/>
              <w:marRight w:val="0"/>
              <w:marTop w:val="0"/>
              <w:marBottom w:val="0"/>
              <w:divBdr>
                <w:top w:val="none" w:sz="0" w:space="0" w:color="auto"/>
                <w:left w:val="none" w:sz="0" w:space="0" w:color="auto"/>
                <w:bottom w:val="none" w:sz="0" w:space="0" w:color="auto"/>
                <w:right w:val="none" w:sz="0" w:space="0" w:color="auto"/>
              </w:divBdr>
              <w:divsChild>
                <w:div w:id="899173543">
                  <w:marLeft w:val="0"/>
                  <w:marRight w:val="720"/>
                  <w:marTop w:val="0"/>
                  <w:marBottom w:val="0"/>
                  <w:divBdr>
                    <w:top w:val="none" w:sz="0" w:space="0" w:color="auto"/>
                    <w:left w:val="none" w:sz="0" w:space="0" w:color="auto"/>
                    <w:bottom w:val="none" w:sz="0" w:space="0" w:color="auto"/>
                    <w:right w:val="none" w:sz="0" w:space="0" w:color="auto"/>
                  </w:divBdr>
                  <w:divsChild>
                    <w:div w:id="1961758372">
                      <w:marLeft w:val="0"/>
                      <w:marRight w:val="0"/>
                      <w:marTop w:val="0"/>
                      <w:marBottom w:val="0"/>
                      <w:divBdr>
                        <w:top w:val="none" w:sz="0" w:space="0" w:color="auto"/>
                        <w:left w:val="none" w:sz="0" w:space="0" w:color="auto"/>
                        <w:bottom w:val="none" w:sz="0" w:space="0" w:color="auto"/>
                        <w:right w:val="none" w:sz="0" w:space="0" w:color="auto"/>
                      </w:divBdr>
                      <w:divsChild>
                        <w:div w:id="3853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2156">
                  <w:marLeft w:val="0"/>
                  <w:marRight w:val="0"/>
                  <w:marTop w:val="0"/>
                  <w:marBottom w:val="0"/>
                  <w:divBdr>
                    <w:top w:val="none" w:sz="0" w:space="0" w:color="auto"/>
                    <w:left w:val="none" w:sz="0" w:space="0" w:color="auto"/>
                    <w:bottom w:val="none" w:sz="0" w:space="0" w:color="auto"/>
                    <w:right w:val="none" w:sz="0" w:space="0" w:color="auto"/>
                  </w:divBdr>
                  <w:divsChild>
                    <w:div w:id="2139371670">
                      <w:marLeft w:val="0"/>
                      <w:marRight w:val="0"/>
                      <w:marTop w:val="0"/>
                      <w:marBottom w:val="0"/>
                      <w:divBdr>
                        <w:top w:val="none" w:sz="0" w:space="0" w:color="auto"/>
                        <w:left w:val="none" w:sz="0" w:space="0" w:color="auto"/>
                        <w:bottom w:val="none" w:sz="0" w:space="0" w:color="auto"/>
                        <w:right w:val="none" w:sz="0" w:space="0" w:color="auto"/>
                      </w:divBdr>
                      <w:divsChild>
                        <w:div w:id="102343937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36279">
      <w:bodyDiv w:val="1"/>
      <w:marLeft w:val="0"/>
      <w:marRight w:val="0"/>
      <w:marTop w:val="0"/>
      <w:marBottom w:val="0"/>
      <w:divBdr>
        <w:top w:val="none" w:sz="0" w:space="0" w:color="auto"/>
        <w:left w:val="none" w:sz="0" w:space="0" w:color="auto"/>
        <w:bottom w:val="none" w:sz="0" w:space="0" w:color="auto"/>
        <w:right w:val="none" w:sz="0" w:space="0" w:color="auto"/>
      </w:divBdr>
      <w:divsChild>
        <w:div w:id="1285235159">
          <w:marLeft w:val="0"/>
          <w:marRight w:val="0"/>
          <w:marTop w:val="0"/>
          <w:marBottom w:val="0"/>
          <w:divBdr>
            <w:top w:val="none" w:sz="0" w:space="0" w:color="auto"/>
            <w:left w:val="none" w:sz="0" w:space="0" w:color="auto"/>
            <w:bottom w:val="none" w:sz="0" w:space="0" w:color="auto"/>
            <w:right w:val="none" w:sz="0" w:space="0" w:color="auto"/>
          </w:divBdr>
          <w:divsChild>
            <w:div w:id="210271309">
              <w:marLeft w:val="0"/>
              <w:marRight w:val="0"/>
              <w:marTop w:val="0"/>
              <w:marBottom w:val="0"/>
              <w:divBdr>
                <w:top w:val="none" w:sz="0" w:space="0" w:color="auto"/>
                <w:left w:val="none" w:sz="0" w:space="0" w:color="auto"/>
                <w:bottom w:val="none" w:sz="0" w:space="0" w:color="auto"/>
                <w:right w:val="none" w:sz="0" w:space="0" w:color="auto"/>
              </w:divBdr>
              <w:divsChild>
                <w:div w:id="1747148924">
                  <w:marLeft w:val="0"/>
                  <w:marRight w:val="720"/>
                  <w:marTop w:val="0"/>
                  <w:marBottom w:val="0"/>
                  <w:divBdr>
                    <w:top w:val="none" w:sz="0" w:space="0" w:color="auto"/>
                    <w:left w:val="none" w:sz="0" w:space="0" w:color="auto"/>
                    <w:bottom w:val="none" w:sz="0" w:space="0" w:color="auto"/>
                    <w:right w:val="none" w:sz="0" w:space="0" w:color="auto"/>
                  </w:divBdr>
                  <w:divsChild>
                    <w:div w:id="672269899">
                      <w:marLeft w:val="0"/>
                      <w:marRight w:val="0"/>
                      <w:marTop w:val="0"/>
                      <w:marBottom w:val="0"/>
                      <w:divBdr>
                        <w:top w:val="none" w:sz="0" w:space="0" w:color="auto"/>
                        <w:left w:val="none" w:sz="0" w:space="0" w:color="auto"/>
                        <w:bottom w:val="none" w:sz="0" w:space="0" w:color="auto"/>
                        <w:right w:val="none" w:sz="0" w:space="0" w:color="auto"/>
                      </w:divBdr>
                      <w:divsChild>
                        <w:div w:id="2001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526">
                  <w:marLeft w:val="0"/>
                  <w:marRight w:val="0"/>
                  <w:marTop w:val="0"/>
                  <w:marBottom w:val="0"/>
                  <w:divBdr>
                    <w:top w:val="none" w:sz="0" w:space="0" w:color="auto"/>
                    <w:left w:val="none" w:sz="0" w:space="0" w:color="auto"/>
                    <w:bottom w:val="none" w:sz="0" w:space="0" w:color="auto"/>
                    <w:right w:val="none" w:sz="0" w:space="0" w:color="auto"/>
                  </w:divBdr>
                  <w:divsChild>
                    <w:div w:id="997079027">
                      <w:marLeft w:val="0"/>
                      <w:marRight w:val="0"/>
                      <w:marTop w:val="0"/>
                      <w:marBottom w:val="0"/>
                      <w:divBdr>
                        <w:top w:val="none" w:sz="0" w:space="0" w:color="auto"/>
                        <w:left w:val="none" w:sz="0" w:space="0" w:color="auto"/>
                        <w:bottom w:val="none" w:sz="0" w:space="0" w:color="auto"/>
                        <w:right w:val="none" w:sz="0" w:space="0" w:color="auto"/>
                      </w:divBdr>
                      <w:divsChild>
                        <w:div w:id="11225720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84215">
      <w:bodyDiv w:val="1"/>
      <w:marLeft w:val="0"/>
      <w:marRight w:val="0"/>
      <w:marTop w:val="0"/>
      <w:marBottom w:val="0"/>
      <w:divBdr>
        <w:top w:val="none" w:sz="0" w:space="0" w:color="auto"/>
        <w:left w:val="none" w:sz="0" w:space="0" w:color="auto"/>
        <w:bottom w:val="none" w:sz="0" w:space="0" w:color="auto"/>
        <w:right w:val="none" w:sz="0" w:space="0" w:color="auto"/>
      </w:divBdr>
      <w:divsChild>
        <w:div w:id="1362245009">
          <w:marLeft w:val="0"/>
          <w:marRight w:val="0"/>
          <w:marTop w:val="0"/>
          <w:marBottom w:val="0"/>
          <w:divBdr>
            <w:top w:val="none" w:sz="0" w:space="0" w:color="auto"/>
            <w:left w:val="none" w:sz="0" w:space="0" w:color="auto"/>
            <w:bottom w:val="none" w:sz="0" w:space="0" w:color="auto"/>
            <w:right w:val="none" w:sz="0" w:space="0" w:color="auto"/>
          </w:divBdr>
          <w:divsChild>
            <w:div w:id="1599750287">
              <w:marLeft w:val="0"/>
              <w:marRight w:val="0"/>
              <w:marTop w:val="0"/>
              <w:marBottom w:val="0"/>
              <w:divBdr>
                <w:top w:val="none" w:sz="0" w:space="0" w:color="auto"/>
                <w:left w:val="none" w:sz="0" w:space="0" w:color="auto"/>
                <w:bottom w:val="none" w:sz="0" w:space="0" w:color="auto"/>
                <w:right w:val="none" w:sz="0" w:space="0" w:color="auto"/>
              </w:divBdr>
              <w:divsChild>
                <w:div w:id="1755473173">
                  <w:marLeft w:val="0"/>
                  <w:marRight w:val="720"/>
                  <w:marTop w:val="0"/>
                  <w:marBottom w:val="0"/>
                  <w:divBdr>
                    <w:top w:val="none" w:sz="0" w:space="0" w:color="auto"/>
                    <w:left w:val="none" w:sz="0" w:space="0" w:color="auto"/>
                    <w:bottom w:val="none" w:sz="0" w:space="0" w:color="auto"/>
                    <w:right w:val="none" w:sz="0" w:space="0" w:color="auto"/>
                  </w:divBdr>
                  <w:divsChild>
                    <w:div w:id="531066527">
                      <w:marLeft w:val="0"/>
                      <w:marRight w:val="0"/>
                      <w:marTop w:val="0"/>
                      <w:marBottom w:val="0"/>
                      <w:divBdr>
                        <w:top w:val="none" w:sz="0" w:space="0" w:color="auto"/>
                        <w:left w:val="none" w:sz="0" w:space="0" w:color="auto"/>
                        <w:bottom w:val="none" w:sz="0" w:space="0" w:color="auto"/>
                        <w:right w:val="none" w:sz="0" w:space="0" w:color="auto"/>
                      </w:divBdr>
                      <w:divsChild>
                        <w:div w:id="12203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6088">
                  <w:marLeft w:val="0"/>
                  <w:marRight w:val="0"/>
                  <w:marTop w:val="0"/>
                  <w:marBottom w:val="0"/>
                  <w:divBdr>
                    <w:top w:val="none" w:sz="0" w:space="0" w:color="auto"/>
                    <w:left w:val="none" w:sz="0" w:space="0" w:color="auto"/>
                    <w:bottom w:val="none" w:sz="0" w:space="0" w:color="auto"/>
                    <w:right w:val="none" w:sz="0" w:space="0" w:color="auto"/>
                  </w:divBdr>
                  <w:divsChild>
                    <w:div w:id="1856962917">
                      <w:marLeft w:val="0"/>
                      <w:marRight w:val="0"/>
                      <w:marTop w:val="0"/>
                      <w:marBottom w:val="0"/>
                      <w:divBdr>
                        <w:top w:val="none" w:sz="0" w:space="0" w:color="auto"/>
                        <w:left w:val="none" w:sz="0" w:space="0" w:color="auto"/>
                        <w:bottom w:val="none" w:sz="0" w:space="0" w:color="auto"/>
                        <w:right w:val="none" w:sz="0" w:space="0" w:color="auto"/>
                      </w:divBdr>
                      <w:divsChild>
                        <w:div w:id="183272178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084374">
      <w:bodyDiv w:val="1"/>
      <w:marLeft w:val="0"/>
      <w:marRight w:val="0"/>
      <w:marTop w:val="0"/>
      <w:marBottom w:val="0"/>
      <w:divBdr>
        <w:top w:val="none" w:sz="0" w:space="0" w:color="auto"/>
        <w:left w:val="none" w:sz="0" w:space="0" w:color="auto"/>
        <w:bottom w:val="none" w:sz="0" w:space="0" w:color="auto"/>
        <w:right w:val="none" w:sz="0" w:space="0" w:color="auto"/>
      </w:divBdr>
    </w:div>
    <w:div w:id="1893688043">
      <w:bodyDiv w:val="1"/>
      <w:marLeft w:val="0"/>
      <w:marRight w:val="0"/>
      <w:marTop w:val="0"/>
      <w:marBottom w:val="0"/>
      <w:divBdr>
        <w:top w:val="none" w:sz="0" w:space="0" w:color="auto"/>
        <w:left w:val="none" w:sz="0" w:space="0" w:color="auto"/>
        <w:bottom w:val="none" w:sz="0" w:space="0" w:color="auto"/>
        <w:right w:val="none" w:sz="0" w:space="0" w:color="auto"/>
      </w:divBdr>
      <w:divsChild>
        <w:div w:id="1197893235">
          <w:marLeft w:val="0"/>
          <w:marRight w:val="0"/>
          <w:marTop w:val="0"/>
          <w:marBottom w:val="0"/>
          <w:divBdr>
            <w:top w:val="none" w:sz="0" w:space="0" w:color="auto"/>
            <w:left w:val="none" w:sz="0" w:space="0" w:color="auto"/>
            <w:bottom w:val="none" w:sz="0" w:space="0" w:color="auto"/>
            <w:right w:val="none" w:sz="0" w:space="0" w:color="auto"/>
          </w:divBdr>
          <w:divsChild>
            <w:div w:id="331571686">
              <w:marLeft w:val="0"/>
              <w:marRight w:val="0"/>
              <w:marTop w:val="0"/>
              <w:marBottom w:val="0"/>
              <w:divBdr>
                <w:top w:val="none" w:sz="0" w:space="0" w:color="auto"/>
                <w:left w:val="none" w:sz="0" w:space="0" w:color="auto"/>
                <w:bottom w:val="none" w:sz="0" w:space="0" w:color="auto"/>
                <w:right w:val="none" w:sz="0" w:space="0" w:color="auto"/>
              </w:divBdr>
              <w:divsChild>
                <w:div w:id="758058429">
                  <w:marLeft w:val="0"/>
                  <w:marRight w:val="0"/>
                  <w:marTop w:val="0"/>
                  <w:marBottom w:val="0"/>
                  <w:divBdr>
                    <w:top w:val="none" w:sz="0" w:space="0" w:color="auto"/>
                    <w:left w:val="none" w:sz="0" w:space="0" w:color="auto"/>
                    <w:bottom w:val="none" w:sz="0" w:space="0" w:color="auto"/>
                    <w:right w:val="none" w:sz="0" w:space="0" w:color="auto"/>
                  </w:divBdr>
                  <w:divsChild>
                    <w:div w:id="2087220764">
                      <w:marLeft w:val="0"/>
                      <w:marRight w:val="0"/>
                      <w:marTop w:val="0"/>
                      <w:marBottom w:val="0"/>
                      <w:divBdr>
                        <w:top w:val="none" w:sz="0" w:space="0" w:color="auto"/>
                        <w:left w:val="none" w:sz="0" w:space="0" w:color="auto"/>
                        <w:bottom w:val="none" w:sz="0" w:space="0" w:color="auto"/>
                        <w:right w:val="none" w:sz="0" w:space="0" w:color="auto"/>
                      </w:divBdr>
                      <w:divsChild>
                        <w:div w:id="1832215852">
                          <w:marLeft w:val="0"/>
                          <w:marRight w:val="0"/>
                          <w:marTop w:val="0"/>
                          <w:marBottom w:val="0"/>
                          <w:divBdr>
                            <w:top w:val="none" w:sz="0" w:space="0" w:color="auto"/>
                            <w:left w:val="none" w:sz="0" w:space="0" w:color="auto"/>
                            <w:bottom w:val="none" w:sz="0" w:space="0" w:color="auto"/>
                            <w:right w:val="none" w:sz="0" w:space="0" w:color="auto"/>
                          </w:divBdr>
                          <w:divsChild>
                            <w:div w:id="1112629134">
                              <w:marLeft w:val="0"/>
                              <w:marRight w:val="0"/>
                              <w:marTop w:val="0"/>
                              <w:marBottom w:val="0"/>
                              <w:divBdr>
                                <w:top w:val="none" w:sz="0" w:space="0" w:color="auto"/>
                                <w:left w:val="none" w:sz="0" w:space="0" w:color="auto"/>
                                <w:bottom w:val="none" w:sz="0" w:space="0" w:color="auto"/>
                                <w:right w:val="none" w:sz="0" w:space="0" w:color="auto"/>
                              </w:divBdr>
                              <w:divsChild>
                                <w:div w:id="1272543282">
                                  <w:marLeft w:val="0"/>
                                  <w:marRight w:val="0"/>
                                  <w:marTop w:val="0"/>
                                  <w:marBottom w:val="0"/>
                                  <w:divBdr>
                                    <w:top w:val="none" w:sz="0" w:space="0" w:color="auto"/>
                                    <w:left w:val="none" w:sz="0" w:space="0" w:color="auto"/>
                                    <w:bottom w:val="none" w:sz="0" w:space="0" w:color="auto"/>
                                    <w:right w:val="none" w:sz="0" w:space="0" w:color="auto"/>
                                  </w:divBdr>
                                  <w:divsChild>
                                    <w:div w:id="1795829928">
                                      <w:marLeft w:val="0"/>
                                      <w:marRight w:val="720"/>
                                      <w:marTop w:val="0"/>
                                      <w:marBottom w:val="0"/>
                                      <w:divBdr>
                                        <w:top w:val="none" w:sz="0" w:space="0" w:color="auto"/>
                                        <w:left w:val="none" w:sz="0" w:space="0" w:color="auto"/>
                                        <w:bottom w:val="none" w:sz="0" w:space="0" w:color="auto"/>
                                        <w:right w:val="none" w:sz="0" w:space="0" w:color="auto"/>
                                      </w:divBdr>
                                      <w:divsChild>
                                        <w:div w:id="283585652">
                                          <w:marLeft w:val="0"/>
                                          <w:marRight w:val="0"/>
                                          <w:marTop w:val="0"/>
                                          <w:marBottom w:val="0"/>
                                          <w:divBdr>
                                            <w:top w:val="none" w:sz="0" w:space="0" w:color="auto"/>
                                            <w:left w:val="none" w:sz="0" w:space="0" w:color="auto"/>
                                            <w:bottom w:val="none" w:sz="0" w:space="0" w:color="auto"/>
                                            <w:right w:val="none" w:sz="0" w:space="0" w:color="auto"/>
                                          </w:divBdr>
                                          <w:divsChild>
                                            <w:div w:id="18382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8175">
                                      <w:marLeft w:val="0"/>
                                      <w:marRight w:val="0"/>
                                      <w:marTop w:val="0"/>
                                      <w:marBottom w:val="0"/>
                                      <w:divBdr>
                                        <w:top w:val="none" w:sz="0" w:space="0" w:color="auto"/>
                                        <w:left w:val="none" w:sz="0" w:space="0" w:color="auto"/>
                                        <w:bottom w:val="none" w:sz="0" w:space="0" w:color="auto"/>
                                        <w:right w:val="none" w:sz="0" w:space="0" w:color="auto"/>
                                      </w:divBdr>
                                      <w:divsChild>
                                        <w:div w:id="1589114">
                                          <w:marLeft w:val="0"/>
                                          <w:marRight w:val="0"/>
                                          <w:marTop w:val="0"/>
                                          <w:marBottom w:val="0"/>
                                          <w:divBdr>
                                            <w:top w:val="none" w:sz="0" w:space="0" w:color="auto"/>
                                            <w:left w:val="none" w:sz="0" w:space="0" w:color="auto"/>
                                            <w:bottom w:val="none" w:sz="0" w:space="0" w:color="auto"/>
                                            <w:right w:val="none" w:sz="0" w:space="0" w:color="auto"/>
                                          </w:divBdr>
                                          <w:divsChild>
                                            <w:div w:id="5898263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037652">
      <w:bodyDiv w:val="1"/>
      <w:marLeft w:val="0"/>
      <w:marRight w:val="0"/>
      <w:marTop w:val="0"/>
      <w:marBottom w:val="0"/>
      <w:divBdr>
        <w:top w:val="none" w:sz="0" w:space="0" w:color="auto"/>
        <w:left w:val="none" w:sz="0" w:space="0" w:color="auto"/>
        <w:bottom w:val="none" w:sz="0" w:space="0" w:color="auto"/>
        <w:right w:val="none" w:sz="0" w:space="0" w:color="auto"/>
      </w:divBdr>
      <w:divsChild>
        <w:div w:id="790782759">
          <w:marLeft w:val="0"/>
          <w:marRight w:val="0"/>
          <w:marTop w:val="0"/>
          <w:marBottom w:val="0"/>
          <w:divBdr>
            <w:top w:val="none" w:sz="0" w:space="0" w:color="auto"/>
            <w:left w:val="none" w:sz="0" w:space="0" w:color="auto"/>
            <w:bottom w:val="none" w:sz="0" w:space="0" w:color="auto"/>
            <w:right w:val="none" w:sz="0" w:space="0" w:color="auto"/>
          </w:divBdr>
          <w:divsChild>
            <w:div w:id="1399867051">
              <w:marLeft w:val="0"/>
              <w:marRight w:val="0"/>
              <w:marTop w:val="0"/>
              <w:marBottom w:val="0"/>
              <w:divBdr>
                <w:top w:val="none" w:sz="0" w:space="0" w:color="auto"/>
                <w:left w:val="none" w:sz="0" w:space="0" w:color="auto"/>
                <w:bottom w:val="none" w:sz="0" w:space="0" w:color="auto"/>
                <w:right w:val="none" w:sz="0" w:space="0" w:color="auto"/>
              </w:divBdr>
              <w:divsChild>
                <w:div w:id="2132747475">
                  <w:marLeft w:val="0"/>
                  <w:marRight w:val="0"/>
                  <w:marTop w:val="0"/>
                  <w:marBottom w:val="0"/>
                  <w:divBdr>
                    <w:top w:val="none" w:sz="0" w:space="0" w:color="auto"/>
                    <w:left w:val="none" w:sz="0" w:space="0" w:color="auto"/>
                    <w:bottom w:val="none" w:sz="0" w:space="0" w:color="auto"/>
                    <w:right w:val="none" w:sz="0" w:space="0" w:color="auto"/>
                  </w:divBdr>
                  <w:divsChild>
                    <w:div w:id="1093748878">
                      <w:marLeft w:val="0"/>
                      <w:marRight w:val="0"/>
                      <w:marTop w:val="0"/>
                      <w:marBottom w:val="0"/>
                      <w:divBdr>
                        <w:top w:val="none" w:sz="0" w:space="0" w:color="auto"/>
                        <w:left w:val="none" w:sz="0" w:space="0" w:color="auto"/>
                        <w:bottom w:val="none" w:sz="0" w:space="0" w:color="auto"/>
                        <w:right w:val="none" w:sz="0" w:space="0" w:color="auto"/>
                      </w:divBdr>
                      <w:divsChild>
                        <w:div w:id="520052391">
                          <w:marLeft w:val="0"/>
                          <w:marRight w:val="0"/>
                          <w:marTop w:val="0"/>
                          <w:marBottom w:val="0"/>
                          <w:divBdr>
                            <w:top w:val="none" w:sz="0" w:space="0" w:color="auto"/>
                            <w:left w:val="none" w:sz="0" w:space="0" w:color="auto"/>
                            <w:bottom w:val="none" w:sz="0" w:space="0" w:color="auto"/>
                            <w:right w:val="none" w:sz="0" w:space="0" w:color="auto"/>
                          </w:divBdr>
                          <w:divsChild>
                            <w:div w:id="397630057">
                              <w:marLeft w:val="0"/>
                              <w:marRight w:val="0"/>
                              <w:marTop w:val="0"/>
                              <w:marBottom w:val="0"/>
                              <w:divBdr>
                                <w:top w:val="none" w:sz="0" w:space="0" w:color="auto"/>
                                <w:left w:val="none" w:sz="0" w:space="0" w:color="auto"/>
                                <w:bottom w:val="none" w:sz="0" w:space="0" w:color="auto"/>
                                <w:right w:val="none" w:sz="0" w:space="0" w:color="auto"/>
                              </w:divBdr>
                              <w:divsChild>
                                <w:div w:id="185413516">
                                  <w:marLeft w:val="0"/>
                                  <w:marRight w:val="0"/>
                                  <w:marTop w:val="0"/>
                                  <w:marBottom w:val="0"/>
                                  <w:divBdr>
                                    <w:top w:val="none" w:sz="0" w:space="0" w:color="auto"/>
                                    <w:left w:val="none" w:sz="0" w:space="0" w:color="auto"/>
                                    <w:bottom w:val="none" w:sz="0" w:space="0" w:color="auto"/>
                                    <w:right w:val="none" w:sz="0" w:space="0" w:color="auto"/>
                                  </w:divBdr>
                                  <w:divsChild>
                                    <w:div w:id="1616987113">
                                      <w:marLeft w:val="0"/>
                                      <w:marRight w:val="720"/>
                                      <w:marTop w:val="0"/>
                                      <w:marBottom w:val="0"/>
                                      <w:divBdr>
                                        <w:top w:val="none" w:sz="0" w:space="0" w:color="auto"/>
                                        <w:left w:val="none" w:sz="0" w:space="0" w:color="auto"/>
                                        <w:bottom w:val="none" w:sz="0" w:space="0" w:color="auto"/>
                                        <w:right w:val="none" w:sz="0" w:space="0" w:color="auto"/>
                                      </w:divBdr>
                                      <w:divsChild>
                                        <w:div w:id="1392970545">
                                          <w:marLeft w:val="0"/>
                                          <w:marRight w:val="0"/>
                                          <w:marTop w:val="0"/>
                                          <w:marBottom w:val="0"/>
                                          <w:divBdr>
                                            <w:top w:val="none" w:sz="0" w:space="0" w:color="auto"/>
                                            <w:left w:val="none" w:sz="0" w:space="0" w:color="auto"/>
                                            <w:bottom w:val="none" w:sz="0" w:space="0" w:color="auto"/>
                                            <w:right w:val="none" w:sz="0" w:space="0" w:color="auto"/>
                                          </w:divBdr>
                                          <w:divsChild>
                                            <w:div w:id="18793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4605">
                                      <w:marLeft w:val="0"/>
                                      <w:marRight w:val="0"/>
                                      <w:marTop w:val="0"/>
                                      <w:marBottom w:val="0"/>
                                      <w:divBdr>
                                        <w:top w:val="none" w:sz="0" w:space="0" w:color="auto"/>
                                        <w:left w:val="none" w:sz="0" w:space="0" w:color="auto"/>
                                        <w:bottom w:val="none" w:sz="0" w:space="0" w:color="auto"/>
                                        <w:right w:val="none" w:sz="0" w:space="0" w:color="auto"/>
                                      </w:divBdr>
                                      <w:divsChild>
                                        <w:div w:id="1457721388">
                                          <w:marLeft w:val="0"/>
                                          <w:marRight w:val="0"/>
                                          <w:marTop w:val="0"/>
                                          <w:marBottom w:val="0"/>
                                          <w:divBdr>
                                            <w:top w:val="none" w:sz="0" w:space="0" w:color="auto"/>
                                            <w:left w:val="none" w:sz="0" w:space="0" w:color="auto"/>
                                            <w:bottom w:val="none" w:sz="0" w:space="0" w:color="auto"/>
                                            <w:right w:val="none" w:sz="0" w:space="0" w:color="auto"/>
                                          </w:divBdr>
                                          <w:divsChild>
                                            <w:div w:id="80276919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655083">
      <w:bodyDiv w:val="1"/>
      <w:marLeft w:val="0"/>
      <w:marRight w:val="0"/>
      <w:marTop w:val="0"/>
      <w:marBottom w:val="0"/>
      <w:divBdr>
        <w:top w:val="none" w:sz="0" w:space="0" w:color="auto"/>
        <w:left w:val="none" w:sz="0" w:space="0" w:color="auto"/>
        <w:bottom w:val="none" w:sz="0" w:space="0" w:color="auto"/>
        <w:right w:val="none" w:sz="0" w:space="0" w:color="auto"/>
      </w:divBdr>
    </w:div>
    <w:div w:id="1943099793">
      <w:bodyDiv w:val="1"/>
      <w:marLeft w:val="0"/>
      <w:marRight w:val="0"/>
      <w:marTop w:val="0"/>
      <w:marBottom w:val="0"/>
      <w:divBdr>
        <w:top w:val="none" w:sz="0" w:space="0" w:color="auto"/>
        <w:left w:val="none" w:sz="0" w:space="0" w:color="auto"/>
        <w:bottom w:val="none" w:sz="0" w:space="0" w:color="auto"/>
        <w:right w:val="none" w:sz="0" w:space="0" w:color="auto"/>
      </w:divBdr>
      <w:divsChild>
        <w:div w:id="1762021907">
          <w:marLeft w:val="0"/>
          <w:marRight w:val="0"/>
          <w:marTop w:val="0"/>
          <w:marBottom w:val="0"/>
          <w:divBdr>
            <w:top w:val="none" w:sz="0" w:space="0" w:color="auto"/>
            <w:left w:val="none" w:sz="0" w:space="0" w:color="auto"/>
            <w:bottom w:val="none" w:sz="0" w:space="0" w:color="auto"/>
            <w:right w:val="none" w:sz="0" w:space="0" w:color="auto"/>
          </w:divBdr>
          <w:divsChild>
            <w:div w:id="1709181785">
              <w:marLeft w:val="0"/>
              <w:marRight w:val="0"/>
              <w:marTop w:val="0"/>
              <w:marBottom w:val="0"/>
              <w:divBdr>
                <w:top w:val="none" w:sz="0" w:space="0" w:color="auto"/>
                <w:left w:val="none" w:sz="0" w:space="0" w:color="auto"/>
                <w:bottom w:val="none" w:sz="0" w:space="0" w:color="auto"/>
                <w:right w:val="none" w:sz="0" w:space="0" w:color="auto"/>
              </w:divBdr>
              <w:divsChild>
                <w:div w:id="1485850708">
                  <w:marLeft w:val="0"/>
                  <w:marRight w:val="720"/>
                  <w:marTop w:val="0"/>
                  <w:marBottom w:val="0"/>
                  <w:divBdr>
                    <w:top w:val="none" w:sz="0" w:space="0" w:color="auto"/>
                    <w:left w:val="none" w:sz="0" w:space="0" w:color="auto"/>
                    <w:bottom w:val="none" w:sz="0" w:space="0" w:color="auto"/>
                    <w:right w:val="none" w:sz="0" w:space="0" w:color="auto"/>
                  </w:divBdr>
                  <w:divsChild>
                    <w:div w:id="1454712407">
                      <w:marLeft w:val="0"/>
                      <w:marRight w:val="0"/>
                      <w:marTop w:val="0"/>
                      <w:marBottom w:val="0"/>
                      <w:divBdr>
                        <w:top w:val="none" w:sz="0" w:space="0" w:color="auto"/>
                        <w:left w:val="none" w:sz="0" w:space="0" w:color="auto"/>
                        <w:bottom w:val="none" w:sz="0" w:space="0" w:color="auto"/>
                        <w:right w:val="none" w:sz="0" w:space="0" w:color="auto"/>
                      </w:divBdr>
                      <w:divsChild>
                        <w:div w:id="9360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7512">
                  <w:marLeft w:val="0"/>
                  <w:marRight w:val="0"/>
                  <w:marTop w:val="0"/>
                  <w:marBottom w:val="0"/>
                  <w:divBdr>
                    <w:top w:val="none" w:sz="0" w:space="0" w:color="auto"/>
                    <w:left w:val="none" w:sz="0" w:space="0" w:color="auto"/>
                    <w:bottom w:val="none" w:sz="0" w:space="0" w:color="auto"/>
                    <w:right w:val="none" w:sz="0" w:space="0" w:color="auto"/>
                  </w:divBdr>
                  <w:divsChild>
                    <w:div w:id="1160390931">
                      <w:marLeft w:val="0"/>
                      <w:marRight w:val="0"/>
                      <w:marTop w:val="0"/>
                      <w:marBottom w:val="0"/>
                      <w:divBdr>
                        <w:top w:val="none" w:sz="0" w:space="0" w:color="auto"/>
                        <w:left w:val="none" w:sz="0" w:space="0" w:color="auto"/>
                        <w:bottom w:val="none" w:sz="0" w:space="0" w:color="auto"/>
                        <w:right w:val="none" w:sz="0" w:space="0" w:color="auto"/>
                      </w:divBdr>
                      <w:divsChild>
                        <w:div w:id="100902329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670408">
      <w:bodyDiv w:val="1"/>
      <w:marLeft w:val="0"/>
      <w:marRight w:val="0"/>
      <w:marTop w:val="0"/>
      <w:marBottom w:val="0"/>
      <w:divBdr>
        <w:top w:val="none" w:sz="0" w:space="0" w:color="auto"/>
        <w:left w:val="none" w:sz="0" w:space="0" w:color="auto"/>
        <w:bottom w:val="none" w:sz="0" w:space="0" w:color="auto"/>
        <w:right w:val="none" w:sz="0" w:space="0" w:color="auto"/>
      </w:divBdr>
      <w:divsChild>
        <w:div w:id="671027681">
          <w:marLeft w:val="0"/>
          <w:marRight w:val="0"/>
          <w:marTop w:val="0"/>
          <w:marBottom w:val="0"/>
          <w:divBdr>
            <w:top w:val="none" w:sz="0" w:space="0" w:color="auto"/>
            <w:left w:val="none" w:sz="0" w:space="0" w:color="auto"/>
            <w:bottom w:val="none" w:sz="0" w:space="0" w:color="auto"/>
            <w:right w:val="none" w:sz="0" w:space="0" w:color="auto"/>
          </w:divBdr>
          <w:divsChild>
            <w:div w:id="217326862">
              <w:marLeft w:val="0"/>
              <w:marRight w:val="0"/>
              <w:marTop w:val="0"/>
              <w:marBottom w:val="0"/>
              <w:divBdr>
                <w:top w:val="none" w:sz="0" w:space="0" w:color="auto"/>
                <w:left w:val="none" w:sz="0" w:space="0" w:color="auto"/>
                <w:bottom w:val="none" w:sz="0" w:space="0" w:color="auto"/>
                <w:right w:val="none" w:sz="0" w:space="0" w:color="auto"/>
              </w:divBdr>
              <w:divsChild>
                <w:div w:id="815224061">
                  <w:marLeft w:val="0"/>
                  <w:marRight w:val="0"/>
                  <w:marTop w:val="0"/>
                  <w:marBottom w:val="0"/>
                  <w:divBdr>
                    <w:top w:val="none" w:sz="0" w:space="0" w:color="auto"/>
                    <w:left w:val="none" w:sz="0" w:space="0" w:color="auto"/>
                    <w:bottom w:val="none" w:sz="0" w:space="0" w:color="auto"/>
                    <w:right w:val="none" w:sz="0" w:space="0" w:color="auto"/>
                  </w:divBdr>
                  <w:divsChild>
                    <w:div w:id="2019693854">
                      <w:marLeft w:val="0"/>
                      <w:marRight w:val="0"/>
                      <w:marTop w:val="0"/>
                      <w:marBottom w:val="0"/>
                      <w:divBdr>
                        <w:top w:val="none" w:sz="0" w:space="0" w:color="auto"/>
                        <w:left w:val="none" w:sz="0" w:space="0" w:color="auto"/>
                        <w:bottom w:val="none" w:sz="0" w:space="0" w:color="auto"/>
                        <w:right w:val="none" w:sz="0" w:space="0" w:color="auto"/>
                      </w:divBdr>
                      <w:divsChild>
                        <w:div w:id="499858633">
                          <w:marLeft w:val="0"/>
                          <w:marRight w:val="0"/>
                          <w:marTop w:val="0"/>
                          <w:marBottom w:val="0"/>
                          <w:divBdr>
                            <w:top w:val="none" w:sz="0" w:space="0" w:color="auto"/>
                            <w:left w:val="none" w:sz="0" w:space="0" w:color="auto"/>
                            <w:bottom w:val="none" w:sz="0" w:space="0" w:color="auto"/>
                            <w:right w:val="none" w:sz="0" w:space="0" w:color="auto"/>
                          </w:divBdr>
                          <w:divsChild>
                            <w:div w:id="374740604">
                              <w:marLeft w:val="0"/>
                              <w:marRight w:val="0"/>
                              <w:marTop w:val="0"/>
                              <w:marBottom w:val="0"/>
                              <w:divBdr>
                                <w:top w:val="none" w:sz="0" w:space="0" w:color="auto"/>
                                <w:left w:val="none" w:sz="0" w:space="0" w:color="auto"/>
                                <w:bottom w:val="none" w:sz="0" w:space="0" w:color="auto"/>
                                <w:right w:val="none" w:sz="0" w:space="0" w:color="auto"/>
                              </w:divBdr>
                              <w:divsChild>
                                <w:div w:id="1778452164">
                                  <w:marLeft w:val="0"/>
                                  <w:marRight w:val="0"/>
                                  <w:marTop w:val="0"/>
                                  <w:marBottom w:val="0"/>
                                  <w:divBdr>
                                    <w:top w:val="none" w:sz="0" w:space="0" w:color="auto"/>
                                    <w:left w:val="none" w:sz="0" w:space="0" w:color="auto"/>
                                    <w:bottom w:val="none" w:sz="0" w:space="0" w:color="auto"/>
                                    <w:right w:val="none" w:sz="0" w:space="0" w:color="auto"/>
                                  </w:divBdr>
                                  <w:divsChild>
                                    <w:div w:id="392854456">
                                      <w:marLeft w:val="0"/>
                                      <w:marRight w:val="720"/>
                                      <w:marTop w:val="0"/>
                                      <w:marBottom w:val="0"/>
                                      <w:divBdr>
                                        <w:top w:val="none" w:sz="0" w:space="0" w:color="auto"/>
                                        <w:left w:val="none" w:sz="0" w:space="0" w:color="auto"/>
                                        <w:bottom w:val="none" w:sz="0" w:space="0" w:color="auto"/>
                                        <w:right w:val="none" w:sz="0" w:space="0" w:color="auto"/>
                                      </w:divBdr>
                                      <w:divsChild>
                                        <w:div w:id="827020444">
                                          <w:marLeft w:val="0"/>
                                          <w:marRight w:val="0"/>
                                          <w:marTop w:val="0"/>
                                          <w:marBottom w:val="0"/>
                                          <w:divBdr>
                                            <w:top w:val="none" w:sz="0" w:space="0" w:color="auto"/>
                                            <w:left w:val="none" w:sz="0" w:space="0" w:color="auto"/>
                                            <w:bottom w:val="none" w:sz="0" w:space="0" w:color="auto"/>
                                            <w:right w:val="none" w:sz="0" w:space="0" w:color="auto"/>
                                          </w:divBdr>
                                          <w:divsChild>
                                            <w:div w:id="19087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3392">
                                      <w:marLeft w:val="0"/>
                                      <w:marRight w:val="0"/>
                                      <w:marTop w:val="0"/>
                                      <w:marBottom w:val="0"/>
                                      <w:divBdr>
                                        <w:top w:val="none" w:sz="0" w:space="0" w:color="auto"/>
                                        <w:left w:val="none" w:sz="0" w:space="0" w:color="auto"/>
                                        <w:bottom w:val="none" w:sz="0" w:space="0" w:color="auto"/>
                                        <w:right w:val="none" w:sz="0" w:space="0" w:color="auto"/>
                                      </w:divBdr>
                                      <w:divsChild>
                                        <w:div w:id="2138909690">
                                          <w:marLeft w:val="0"/>
                                          <w:marRight w:val="0"/>
                                          <w:marTop w:val="0"/>
                                          <w:marBottom w:val="0"/>
                                          <w:divBdr>
                                            <w:top w:val="none" w:sz="0" w:space="0" w:color="auto"/>
                                            <w:left w:val="none" w:sz="0" w:space="0" w:color="auto"/>
                                            <w:bottom w:val="none" w:sz="0" w:space="0" w:color="auto"/>
                                            <w:right w:val="none" w:sz="0" w:space="0" w:color="auto"/>
                                          </w:divBdr>
                                          <w:divsChild>
                                            <w:div w:id="32690735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245580">
      <w:bodyDiv w:val="1"/>
      <w:marLeft w:val="0"/>
      <w:marRight w:val="0"/>
      <w:marTop w:val="0"/>
      <w:marBottom w:val="0"/>
      <w:divBdr>
        <w:top w:val="none" w:sz="0" w:space="0" w:color="auto"/>
        <w:left w:val="none" w:sz="0" w:space="0" w:color="auto"/>
        <w:bottom w:val="none" w:sz="0" w:space="0" w:color="auto"/>
        <w:right w:val="none" w:sz="0" w:space="0" w:color="auto"/>
      </w:divBdr>
    </w:div>
    <w:div w:id="2122066957">
      <w:bodyDiv w:val="1"/>
      <w:marLeft w:val="0"/>
      <w:marRight w:val="0"/>
      <w:marTop w:val="0"/>
      <w:marBottom w:val="0"/>
      <w:divBdr>
        <w:top w:val="none" w:sz="0" w:space="0" w:color="auto"/>
        <w:left w:val="none" w:sz="0" w:space="0" w:color="auto"/>
        <w:bottom w:val="none" w:sz="0" w:space="0" w:color="auto"/>
        <w:right w:val="none" w:sz="0" w:space="0" w:color="auto"/>
      </w:divBdr>
      <w:divsChild>
        <w:div w:id="1430347779">
          <w:marLeft w:val="0"/>
          <w:marRight w:val="0"/>
          <w:marTop w:val="0"/>
          <w:marBottom w:val="0"/>
          <w:divBdr>
            <w:top w:val="none" w:sz="0" w:space="0" w:color="auto"/>
            <w:left w:val="none" w:sz="0" w:space="0" w:color="auto"/>
            <w:bottom w:val="none" w:sz="0" w:space="0" w:color="auto"/>
            <w:right w:val="none" w:sz="0" w:space="0" w:color="auto"/>
          </w:divBdr>
          <w:divsChild>
            <w:div w:id="941762738">
              <w:marLeft w:val="0"/>
              <w:marRight w:val="0"/>
              <w:marTop w:val="0"/>
              <w:marBottom w:val="0"/>
              <w:divBdr>
                <w:top w:val="none" w:sz="0" w:space="0" w:color="auto"/>
                <w:left w:val="none" w:sz="0" w:space="0" w:color="auto"/>
                <w:bottom w:val="none" w:sz="0" w:space="0" w:color="auto"/>
                <w:right w:val="none" w:sz="0" w:space="0" w:color="auto"/>
              </w:divBdr>
              <w:divsChild>
                <w:div w:id="1387677088">
                  <w:marLeft w:val="0"/>
                  <w:marRight w:val="0"/>
                  <w:marTop w:val="0"/>
                  <w:marBottom w:val="0"/>
                  <w:divBdr>
                    <w:top w:val="none" w:sz="0" w:space="0" w:color="auto"/>
                    <w:left w:val="none" w:sz="0" w:space="0" w:color="auto"/>
                    <w:bottom w:val="none" w:sz="0" w:space="0" w:color="auto"/>
                    <w:right w:val="none" w:sz="0" w:space="0" w:color="auto"/>
                  </w:divBdr>
                  <w:divsChild>
                    <w:div w:id="1632710031">
                      <w:marLeft w:val="0"/>
                      <w:marRight w:val="0"/>
                      <w:marTop w:val="0"/>
                      <w:marBottom w:val="0"/>
                      <w:divBdr>
                        <w:top w:val="none" w:sz="0" w:space="0" w:color="auto"/>
                        <w:left w:val="none" w:sz="0" w:space="0" w:color="auto"/>
                        <w:bottom w:val="none" w:sz="0" w:space="0" w:color="auto"/>
                        <w:right w:val="none" w:sz="0" w:space="0" w:color="auto"/>
                      </w:divBdr>
                      <w:divsChild>
                        <w:div w:id="838354691">
                          <w:marLeft w:val="0"/>
                          <w:marRight w:val="0"/>
                          <w:marTop w:val="0"/>
                          <w:marBottom w:val="0"/>
                          <w:divBdr>
                            <w:top w:val="none" w:sz="0" w:space="0" w:color="auto"/>
                            <w:left w:val="none" w:sz="0" w:space="0" w:color="auto"/>
                            <w:bottom w:val="none" w:sz="0" w:space="0" w:color="auto"/>
                            <w:right w:val="none" w:sz="0" w:space="0" w:color="auto"/>
                          </w:divBdr>
                          <w:divsChild>
                            <w:div w:id="1963262047">
                              <w:marLeft w:val="0"/>
                              <w:marRight w:val="0"/>
                              <w:marTop w:val="0"/>
                              <w:marBottom w:val="0"/>
                              <w:divBdr>
                                <w:top w:val="none" w:sz="0" w:space="0" w:color="auto"/>
                                <w:left w:val="none" w:sz="0" w:space="0" w:color="auto"/>
                                <w:bottom w:val="none" w:sz="0" w:space="0" w:color="auto"/>
                                <w:right w:val="none" w:sz="0" w:space="0" w:color="auto"/>
                              </w:divBdr>
                              <w:divsChild>
                                <w:div w:id="175925512">
                                  <w:marLeft w:val="0"/>
                                  <w:marRight w:val="0"/>
                                  <w:marTop w:val="0"/>
                                  <w:marBottom w:val="0"/>
                                  <w:divBdr>
                                    <w:top w:val="none" w:sz="0" w:space="0" w:color="auto"/>
                                    <w:left w:val="none" w:sz="0" w:space="0" w:color="auto"/>
                                    <w:bottom w:val="none" w:sz="0" w:space="0" w:color="auto"/>
                                    <w:right w:val="none" w:sz="0" w:space="0" w:color="auto"/>
                                  </w:divBdr>
                                  <w:divsChild>
                                    <w:div w:id="2145655109">
                                      <w:marLeft w:val="0"/>
                                      <w:marRight w:val="720"/>
                                      <w:marTop w:val="0"/>
                                      <w:marBottom w:val="0"/>
                                      <w:divBdr>
                                        <w:top w:val="none" w:sz="0" w:space="0" w:color="auto"/>
                                        <w:left w:val="none" w:sz="0" w:space="0" w:color="auto"/>
                                        <w:bottom w:val="none" w:sz="0" w:space="0" w:color="auto"/>
                                        <w:right w:val="none" w:sz="0" w:space="0" w:color="auto"/>
                                      </w:divBdr>
                                      <w:divsChild>
                                        <w:div w:id="1065446040">
                                          <w:marLeft w:val="0"/>
                                          <w:marRight w:val="0"/>
                                          <w:marTop w:val="0"/>
                                          <w:marBottom w:val="0"/>
                                          <w:divBdr>
                                            <w:top w:val="none" w:sz="0" w:space="0" w:color="auto"/>
                                            <w:left w:val="none" w:sz="0" w:space="0" w:color="auto"/>
                                            <w:bottom w:val="none" w:sz="0" w:space="0" w:color="auto"/>
                                            <w:right w:val="none" w:sz="0" w:space="0" w:color="auto"/>
                                          </w:divBdr>
                                          <w:divsChild>
                                            <w:div w:id="19974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3243">
                                      <w:marLeft w:val="0"/>
                                      <w:marRight w:val="0"/>
                                      <w:marTop w:val="0"/>
                                      <w:marBottom w:val="0"/>
                                      <w:divBdr>
                                        <w:top w:val="none" w:sz="0" w:space="0" w:color="auto"/>
                                        <w:left w:val="none" w:sz="0" w:space="0" w:color="auto"/>
                                        <w:bottom w:val="none" w:sz="0" w:space="0" w:color="auto"/>
                                        <w:right w:val="none" w:sz="0" w:space="0" w:color="auto"/>
                                      </w:divBdr>
                                      <w:divsChild>
                                        <w:div w:id="1508981305">
                                          <w:marLeft w:val="0"/>
                                          <w:marRight w:val="0"/>
                                          <w:marTop w:val="0"/>
                                          <w:marBottom w:val="0"/>
                                          <w:divBdr>
                                            <w:top w:val="none" w:sz="0" w:space="0" w:color="auto"/>
                                            <w:left w:val="none" w:sz="0" w:space="0" w:color="auto"/>
                                            <w:bottom w:val="none" w:sz="0" w:space="0" w:color="auto"/>
                                            <w:right w:val="none" w:sz="0" w:space="0" w:color="auto"/>
                                          </w:divBdr>
                                          <w:divsChild>
                                            <w:div w:id="19281307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000272">
      <w:bodyDiv w:val="1"/>
      <w:marLeft w:val="0"/>
      <w:marRight w:val="0"/>
      <w:marTop w:val="0"/>
      <w:marBottom w:val="0"/>
      <w:divBdr>
        <w:top w:val="none" w:sz="0" w:space="0" w:color="auto"/>
        <w:left w:val="none" w:sz="0" w:space="0" w:color="auto"/>
        <w:bottom w:val="none" w:sz="0" w:space="0" w:color="auto"/>
        <w:right w:val="none" w:sz="0" w:space="0" w:color="auto"/>
      </w:divBdr>
      <w:divsChild>
        <w:div w:id="1543977900">
          <w:marLeft w:val="0"/>
          <w:marRight w:val="0"/>
          <w:marTop w:val="0"/>
          <w:marBottom w:val="0"/>
          <w:divBdr>
            <w:top w:val="none" w:sz="0" w:space="0" w:color="auto"/>
            <w:left w:val="none" w:sz="0" w:space="0" w:color="auto"/>
            <w:bottom w:val="none" w:sz="0" w:space="0" w:color="auto"/>
            <w:right w:val="none" w:sz="0" w:space="0" w:color="auto"/>
          </w:divBdr>
          <w:divsChild>
            <w:div w:id="409163074">
              <w:marLeft w:val="0"/>
              <w:marRight w:val="0"/>
              <w:marTop w:val="0"/>
              <w:marBottom w:val="0"/>
              <w:divBdr>
                <w:top w:val="none" w:sz="0" w:space="0" w:color="auto"/>
                <w:left w:val="none" w:sz="0" w:space="0" w:color="auto"/>
                <w:bottom w:val="none" w:sz="0" w:space="0" w:color="auto"/>
                <w:right w:val="none" w:sz="0" w:space="0" w:color="auto"/>
              </w:divBdr>
              <w:divsChild>
                <w:div w:id="1055591041">
                  <w:marLeft w:val="0"/>
                  <w:marRight w:val="720"/>
                  <w:marTop w:val="0"/>
                  <w:marBottom w:val="0"/>
                  <w:divBdr>
                    <w:top w:val="none" w:sz="0" w:space="0" w:color="auto"/>
                    <w:left w:val="none" w:sz="0" w:space="0" w:color="auto"/>
                    <w:bottom w:val="none" w:sz="0" w:space="0" w:color="auto"/>
                    <w:right w:val="none" w:sz="0" w:space="0" w:color="auto"/>
                  </w:divBdr>
                  <w:divsChild>
                    <w:div w:id="80640514">
                      <w:marLeft w:val="0"/>
                      <w:marRight w:val="0"/>
                      <w:marTop w:val="0"/>
                      <w:marBottom w:val="0"/>
                      <w:divBdr>
                        <w:top w:val="none" w:sz="0" w:space="0" w:color="auto"/>
                        <w:left w:val="none" w:sz="0" w:space="0" w:color="auto"/>
                        <w:bottom w:val="none" w:sz="0" w:space="0" w:color="auto"/>
                        <w:right w:val="none" w:sz="0" w:space="0" w:color="auto"/>
                      </w:divBdr>
                      <w:divsChild>
                        <w:div w:id="119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8927">
                  <w:marLeft w:val="0"/>
                  <w:marRight w:val="0"/>
                  <w:marTop w:val="0"/>
                  <w:marBottom w:val="0"/>
                  <w:divBdr>
                    <w:top w:val="none" w:sz="0" w:space="0" w:color="auto"/>
                    <w:left w:val="none" w:sz="0" w:space="0" w:color="auto"/>
                    <w:bottom w:val="none" w:sz="0" w:space="0" w:color="auto"/>
                    <w:right w:val="none" w:sz="0" w:space="0" w:color="auto"/>
                  </w:divBdr>
                  <w:divsChild>
                    <w:div w:id="2070495921">
                      <w:marLeft w:val="0"/>
                      <w:marRight w:val="0"/>
                      <w:marTop w:val="0"/>
                      <w:marBottom w:val="0"/>
                      <w:divBdr>
                        <w:top w:val="none" w:sz="0" w:space="0" w:color="auto"/>
                        <w:left w:val="none" w:sz="0" w:space="0" w:color="auto"/>
                        <w:bottom w:val="none" w:sz="0" w:space="0" w:color="auto"/>
                        <w:right w:val="none" w:sz="0" w:space="0" w:color="auto"/>
                      </w:divBdr>
                      <w:divsChild>
                        <w:div w:id="145178045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tei.ru/" TargetMode="External"/><Relationship Id="rId3" Type="http://schemas.openxmlformats.org/officeDocument/2006/relationships/styles" Target="styles.xml"/><Relationship Id="rId7" Type="http://schemas.openxmlformats.org/officeDocument/2006/relationships/hyperlink" Target="https://folklor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kazki.rustih.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AED93-121A-475F-8AB8-4733AE91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5894</Words>
  <Characters>33597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Наталья Юрьевна</dc:creator>
  <cp:keywords/>
  <dc:description/>
  <cp:lastModifiedBy>Белякова Наталья Юрьевна</cp:lastModifiedBy>
  <cp:revision>2</cp:revision>
  <dcterms:created xsi:type="dcterms:W3CDTF">2025-03-12T12:56:00Z</dcterms:created>
  <dcterms:modified xsi:type="dcterms:W3CDTF">2025-03-12T12:56:00Z</dcterms:modified>
</cp:coreProperties>
</file>